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3881" w14:textId="77777777" w:rsidR="006F3765" w:rsidRDefault="006F3765" w:rsidP="00F73D71">
      <w:pPr>
        <w:spacing w:after="0" w:line="240" w:lineRule="auto"/>
      </w:pPr>
    </w:p>
    <w:p w14:paraId="324E68F5" w14:textId="77777777" w:rsidR="000610CE" w:rsidRDefault="000610CE" w:rsidP="00CB16C5">
      <w:pPr>
        <w:pStyle w:val="Cabealho"/>
        <w:spacing w:before="240" w:after="240" w:line="276" w:lineRule="auto"/>
        <w:jc w:val="center"/>
        <w:rPr>
          <w:rFonts w:ascii="Arial" w:hAnsi="Arial" w:cs="Arial"/>
          <w:b/>
          <w:sz w:val="36"/>
          <w:szCs w:val="36"/>
          <w:u w:val="single"/>
        </w:rPr>
      </w:pPr>
    </w:p>
    <w:p w14:paraId="051D4C69" w14:textId="01EA4770"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F7165E">
        <w:rPr>
          <w:rFonts w:ascii="Arial" w:hAnsi="Arial" w:cs="Arial"/>
          <w:b/>
          <w:sz w:val="36"/>
          <w:szCs w:val="36"/>
        </w:rPr>
        <w:t xml:space="preserve"> </w:t>
      </w:r>
      <w:r w:rsidR="00E203A2">
        <w:rPr>
          <w:rFonts w:ascii="Arial" w:hAnsi="Arial" w:cs="Arial"/>
          <w:b/>
          <w:sz w:val="36"/>
          <w:szCs w:val="36"/>
        </w:rPr>
        <w:t>00</w:t>
      </w:r>
      <w:r w:rsidR="00E77AC1">
        <w:rPr>
          <w:rFonts w:ascii="Arial" w:hAnsi="Arial" w:cs="Arial"/>
          <w:b/>
          <w:sz w:val="36"/>
          <w:szCs w:val="36"/>
        </w:rPr>
        <w:t>4</w:t>
      </w:r>
      <w:r w:rsidR="00F7165E">
        <w:rPr>
          <w:rFonts w:ascii="Arial" w:hAnsi="Arial" w:cs="Arial"/>
          <w:b/>
          <w:sz w:val="36"/>
          <w:szCs w:val="36"/>
        </w:rPr>
        <w:t>/</w:t>
      </w:r>
      <w:r w:rsidR="00FA53FA">
        <w:rPr>
          <w:rFonts w:ascii="Arial" w:hAnsi="Arial" w:cs="Arial"/>
          <w:b/>
          <w:sz w:val="36"/>
          <w:szCs w:val="36"/>
        </w:rPr>
        <w:t>202</w:t>
      </w:r>
      <w:r w:rsidR="007D19E8">
        <w:rPr>
          <w:rFonts w:ascii="Arial" w:hAnsi="Arial" w:cs="Arial"/>
          <w:b/>
          <w:sz w:val="36"/>
          <w:szCs w:val="36"/>
        </w:rPr>
        <w:t>1</w:t>
      </w:r>
    </w:p>
    <w:p w14:paraId="5008FD9C" w14:textId="77777777" w:rsidR="00CB16C5" w:rsidRPr="00CB16C5" w:rsidRDefault="009619D6" w:rsidP="00CB16C5">
      <w:pPr>
        <w:pStyle w:val="Cabealho"/>
        <w:spacing w:before="240" w:after="240" w:line="276" w:lineRule="auto"/>
        <w:jc w:val="center"/>
        <w:rPr>
          <w:rFonts w:ascii="Arial" w:hAnsi="Arial" w:cs="Arial"/>
          <w:b/>
          <w:sz w:val="36"/>
          <w:szCs w:val="36"/>
        </w:rPr>
      </w:pPr>
      <w:r>
        <w:rPr>
          <w:rFonts w:ascii="Arial" w:hAnsi="Arial" w:cs="Arial"/>
          <w:b/>
          <w:sz w:val="36"/>
          <w:szCs w:val="36"/>
        </w:rPr>
        <w:t xml:space="preserve">MODALIDADE </w:t>
      </w:r>
      <w:r w:rsidR="00DE1761">
        <w:rPr>
          <w:rFonts w:ascii="Arial" w:hAnsi="Arial" w:cs="Arial"/>
          <w:b/>
          <w:sz w:val="36"/>
          <w:szCs w:val="36"/>
        </w:rPr>
        <w:t xml:space="preserve">CARTA CONVITE </w:t>
      </w:r>
    </w:p>
    <w:p w14:paraId="03F61C9F" w14:textId="26C10FB3"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w:t>
      </w:r>
      <w:r w:rsidR="00EE7DD3">
        <w:rPr>
          <w:rFonts w:ascii="Arial" w:hAnsi="Arial" w:cs="Arial"/>
          <w:b/>
          <w:sz w:val="36"/>
          <w:szCs w:val="36"/>
        </w:rPr>
        <w:t xml:space="preserve"> Administrativo</w:t>
      </w:r>
      <w:r w:rsidRPr="00CB16C5">
        <w:rPr>
          <w:rFonts w:ascii="Arial" w:hAnsi="Arial" w:cs="Arial"/>
          <w:b/>
          <w:sz w:val="36"/>
          <w:szCs w:val="36"/>
        </w:rPr>
        <w:t xml:space="preserve"> n.º</w:t>
      </w:r>
      <w:r>
        <w:rPr>
          <w:rFonts w:ascii="Arial" w:hAnsi="Arial" w:cs="Arial"/>
          <w:b/>
          <w:sz w:val="36"/>
          <w:szCs w:val="36"/>
        </w:rPr>
        <w:t xml:space="preserve"> </w:t>
      </w:r>
      <w:r w:rsidR="007D19E8">
        <w:rPr>
          <w:rFonts w:ascii="Arial" w:hAnsi="Arial" w:cs="Arial"/>
          <w:b/>
          <w:sz w:val="36"/>
          <w:szCs w:val="36"/>
        </w:rPr>
        <w:t>244</w:t>
      </w:r>
      <w:r>
        <w:rPr>
          <w:rFonts w:ascii="Arial" w:hAnsi="Arial" w:cs="Arial"/>
          <w:b/>
          <w:sz w:val="36"/>
          <w:szCs w:val="36"/>
        </w:rPr>
        <w:t>/</w:t>
      </w:r>
      <w:r w:rsidR="000A4477">
        <w:rPr>
          <w:rFonts w:ascii="Arial" w:hAnsi="Arial" w:cs="Arial"/>
          <w:b/>
          <w:sz w:val="36"/>
          <w:szCs w:val="36"/>
        </w:rPr>
        <w:t>20</w:t>
      </w:r>
      <w:r w:rsidR="007D19E8">
        <w:rPr>
          <w:rFonts w:ascii="Arial" w:hAnsi="Arial" w:cs="Arial"/>
          <w:b/>
          <w:sz w:val="36"/>
          <w:szCs w:val="36"/>
        </w:rPr>
        <w:t>21</w:t>
      </w:r>
      <w:r w:rsidRPr="00CB16C5">
        <w:rPr>
          <w:rFonts w:ascii="Arial" w:hAnsi="Arial" w:cs="Arial"/>
          <w:b/>
          <w:sz w:val="36"/>
          <w:szCs w:val="36"/>
        </w:rPr>
        <w:t xml:space="preserve">. </w:t>
      </w:r>
    </w:p>
    <w:p w14:paraId="13B4B62A" w14:textId="77777777" w:rsidR="00CB16C5" w:rsidRDefault="00CB16C5" w:rsidP="00CB16C5">
      <w:pPr>
        <w:pStyle w:val="Cabealho"/>
        <w:spacing w:before="240" w:after="240" w:line="276" w:lineRule="auto"/>
        <w:jc w:val="both"/>
        <w:rPr>
          <w:rFonts w:ascii="Arial" w:hAnsi="Arial" w:cs="Arial"/>
          <w:b/>
          <w:sz w:val="36"/>
          <w:szCs w:val="36"/>
        </w:rPr>
      </w:pPr>
    </w:p>
    <w:p w14:paraId="16BD17CB" w14:textId="77777777"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sidR="009A333F" w:rsidRPr="009A333F">
        <w:rPr>
          <w:rFonts w:ascii="Arial" w:hAnsi="Arial" w:cs="Arial"/>
          <w:b/>
          <w:sz w:val="36"/>
          <w:szCs w:val="36"/>
        </w:rPr>
        <w:t xml:space="preserve"> </w:t>
      </w:r>
      <w:r w:rsidR="009A333F" w:rsidRPr="005A7A72">
        <w:rPr>
          <w:rFonts w:ascii="Arial" w:hAnsi="Arial" w:cs="Arial"/>
          <w:b/>
          <w:sz w:val="36"/>
          <w:szCs w:val="36"/>
        </w:rPr>
        <w:t>Contratação de empresa especializada na prestação de serviços de assistência técnica para manutenção preventiva e corretiva dos Equipamentos de Rede e Informática (microcomputadores, nobreaks, impressoras, monitores, roteadores, switch, etc) pertencentes ao acervo patrimonial da Câmara Municipal de Conceição de Macabu</w:t>
      </w:r>
      <w:r w:rsidRPr="00CB16C5">
        <w:rPr>
          <w:rFonts w:ascii="Arial" w:hAnsi="Arial" w:cs="Arial"/>
          <w:b/>
          <w:sz w:val="36"/>
          <w:szCs w:val="36"/>
        </w:rPr>
        <w:t>.</w:t>
      </w:r>
    </w:p>
    <w:p w14:paraId="6F467280" w14:textId="77777777" w:rsidR="00CB16C5" w:rsidRDefault="00CB16C5" w:rsidP="00CB16C5">
      <w:pPr>
        <w:pStyle w:val="Cabealho"/>
        <w:spacing w:before="240" w:after="240" w:line="276" w:lineRule="auto"/>
        <w:jc w:val="center"/>
        <w:rPr>
          <w:rFonts w:ascii="Arial" w:hAnsi="Arial" w:cs="Arial"/>
          <w:b/>
          <w:sz w:val="36"/>
          <w:szCs w:val="36"/>
        </w:rPr>
      </w:pPr>
    </w:p>
    <w:p w14:paraId="7CA39BB2" w14:textId="03D3703A" w:rsidR="00CB16C5" w:rsidRPr="003766F2" w:rsidRDefault="00CB16C5" w:rsidP="00CB16C5">
      <w:pPr>
        <w:pStyle w:val="Cabealho"/>
        <w:spacing w:before="240" w:after="240" w:line="276" w:lineRule="auto"/>
        <w:jc w:val="center"/>
        <w:rPr>
          <w:rFonts w:ascii="Arial" w:hAnsi="Arial" w:cs="Arial"/>
          <w:b/>
          <w:color w:val="000000" w:themeColor="text1"/>
          <w:sz w:val="36"/>
          <w:szCs w:val="36"/>
        </w:rPr>
      </w:pPr>
      <w:r w:rsidRPr="003766F2">
        <w:rPr>
          <w:rFonts w:ascii="Arial" w:hAnsi="Arial" w:cs="Arial"/>
          <w:b/>
          <w:color w:val="000000" w:themeColor="text1"/>
          <w:sz w:val="36"/>
          <w:szCs w:val="36"/>
        </w:rPr>
        <w:t xml:space="preserve">DATA: </w:t>
      </w:r>
      <w:r w:rsidR="00605126" w:rsidRPr="00605126">
        <w:rPr>
          <w:rFonts w:ascii="Arial" w:hAnsi="Arial" w:cs="Arial"/>
          <w:b/>
          <w:color w:val="000000" w:themeColor="text1"/>
          <w:sz w:val="36"/>
          <w:szCs w:val="36"/>
        </w:rPr>
        <w:t>31</w:t>
      </w:r>
      <w:r w:rsidRPr="00605126">
        <w:rPr>
          <w:rFonts w:ascii="Arial" w:hAnsi="Arial" w:cs="Arial"/>
          <w:b/>
          <w:color w:val="000000" w:themeColor="text1"/>
          <w:sz w:val="36"/>
          <w:szCs w:val="36"/>
        </w:rPr>
        <w:t>/</w:t>
      </w:r>
      <w:r w:rsidR="00AA459D" w:rsidRPr="00605126">
        <w:rPr>
          <w:rFonts w:ascii="Arial" w:hAnsi="Arial" w:cs="Arial"/>
          <w:b/>
          <w:color w:val="000000" w:themeColor="text1"/>
          <w:sz w:val="36"/>
          <w:szCs w:val="36"/>
        </w:rPr>
        <w:t>0</w:t>
      </w:r>
      <w:r w:rsidR="003766F2" w:rsidRPr="00605126">
        <w:rPr>
          <w:rFonts w:ascii="Arial" w:hAnsi="Arial" w:cs="Arial"/>
          <w:b/>
          <w:color w:val="000000" w:themeColor="text1"/>
          <w:sz w:val="36"/>
          <w:szCs w:val="36"/>
        </w:rPr>
        <w:t>5</w:t>
      </w:r>
      <w:r w:rsidRPr="00605126">
        <w:rPr>
          <w:rFonts w:ascii="Arial" w:hAnsi="Arial" w:cs="Arial"/>
          <w:b/>
          <w:color w:val="000000" w:themeColor="text1"/>
          <w:sz w:val="36"/>
          <w:szCs w:val="36"/>
        </w:rPr>
        <w:t>/</w:t>
      </w:r>
      <w:r w:rsidR="00FE1927" w:rsidRPr="00605126">
        <w:rPr>
          <w:rFonts w:ascii="Arial" w:hAnsi="Arial" w:cs="Arial"/>
          <w:b/>
          <w:color w:val="000000" w:themeColor="text1"/>
          <w:sz w:val="36"/>
          <w:szCs w:val="36"/>
        </w:rPr>
        <w:t>202</w:t>
      </w:r>
      <w:r w:rsidR="007D19E8" w:rsidRPr="00605126">
        <w:rPr>
          <w:rFonts w:ascii="Arial" w:hAnsi="Arial" w:cs="Arial"/>
          <w:b/>
          <w:color w:val="000000" w:themeColor="text1"/>
          <w:sz w:val="36"/>
          <w:szCs w:val="36"/>
        </w:rPr>
        <w:t>1</w:t>
      </w:r>
    </w:p>
    <w:p w14:paraId="2B98FDF7" w14:textId="46A090FE" w:rsidR="00CB16C5" w:rsidRPr="002E7409" w:rsidRDefault="00CB16C5" w:rsidP="00CB16C5">
      <w:pPr>
        <w:pStyle w:val="Cabealho"/>
        <w:spacing w:before="240" w:after="240" w:line="276" w:lineRule="auto"/>
        <w:jc w:val="center"/>
        <w:rPr>
          <w:rFonts w:ascii="Arial" w:hAnsi="Arial" w:cs="Arial"/>
          <w:b/>
          <w:color w:val="000000" w:themeColor="text1"/>
          <w:sz w:val="36"/>
          <w:szCs w:val="36"/>
        </w:rPr>
      </w:pPr>
      <w:r w:rsidRPr="002E7409">
        <w:rPr>
          <w:rFonts w:ascii="Arial" w:hAnsi="Arial" w:cs="Arial"/>
          <w:b/>
          <w:color w:val="000000" w:themeColor="text1"/>
          <w:sz w:val="36"/>
          <w:szCs w:val="36"/>
        </w:rPr>
        <w:t xml:space="preserve">HORA: </w:t>
      </w:r>
      <w:r w:rsidR="009A333F" w:rsidRPr="002E7409">
        <w:rPr>
          <w:rFonts w:ascii="Arial" w:hAnsi="Arial" w:cs="Arial"/>
          <w:b/>
          <w:color w:val="000000" w:themeColor="text1"/>
          <w:sz w:val="36"/>
          <w:szCs w:val="36"/>
        </w:rPr>
        <w:t>10</w:t>
      </w:r>
      <w:r w:rsidRPr="002E7409">
        <w:rPr>
          <w:rFonts w:ascii="Arial" w:hAnsi="Arial" w:cs="Arial"/>
          <w:b/>
          <w:color w:val="000000" w:themeColor="text1"/>
          <w:sz w:val="36"/>
          <w:szCs w:val="36"/>
        </w:rPr>
        <w:t>:</w:t>
      </w:r>
      <w:r w:rsidR="00605126">
        <w:rPr>
          <w:rFonts w:ascii="Arial" w:hAnsi="Arial" w:cs="Arial"/>
          <w:b/>
          <w:color w:val="000000" w:themeColor="text1"/>
          <w:sz w:val="36"/>
          <w:szCs w:val="36"/>
        </w:rPr>
        <w:t>0</w:t>
      </w:r>
      <w:r w:rsidR="009A333F" w:rsidRPr="002E7409">
        <w:rPr>
          <w:rFonts w:ascii="Arial" w:hAnsi="Arial" w:cs="Arial"/>
          <w:b/>
          <w:color w:val="000000" w:themeColor="text1"/>
          <w:sz w:val="36"/>
          <w:szCs w:val="36"/>
        </w:rPr>
        <w:t>0</w:t>
      </w:r>
      <w:r w:rsidR="00AA459D" w:rsidRPr="002E7409">
        <w:rPr>
          <w:rFonts w:ascii="Arial" w:hAnsi="Arial" w:cs="Arial"/>
          <w:b/>
          <w:color w:val="000000" w:themeColor="text1"/>
          <w:sz w:val="36"/>
          <w:szCs w:val="36"/>
        </w:rPr>
        <w:t>h</w:t>
      </w:r>
    </w:p>
    <w:p w14:paraId="2753C1C7" w14:textId="77777777" w:rsidR="00CB16C5" w:rsidRDefault="00CB16C5" w:rsidP="00CB16C5">
      <w:pPr>
        <w:pStyle w:val="Cabealho"/>
        <w:spacing w:before="240" w:after="240" w:line="276" w:lineRule="auto"/>
        <w:jc w:val="center"/>
        <w:rPr>
          <w:rFonts w:ascii="Times New Roman" w:hAnsi="Times New Roman"/>
          <w:b/>
          <w:sz w:val="20"/>
          <w:szCs w:val="20"/>
        </w:rPr>
      </w:pPr>
    </w:p>
    <w:p w14:paraId="533DA8FD" w14:textId="77777777" w:rsidR="00BF5067" w:rsidRDefault="00BF5067" w:rsidP="002B4D7F">
      <w:pPr>
        <w:rPr>
          <w:rFonts w:ascii="Arial" w:hAnsi="Arial" w:cs="Arial"/>
          <w:sz w:val="24"/>
          <w:szCs w:val="24"/>
        </w:rPr>
      </w:pPr>
    </w:p>
    <w:p w14:paraId="7F88C680" w14:textId="77777777" w:rsidR="00F7165E" w:rsidRDefault="00F7165E" w:rsidP="002B4D7F">
      <w:pPr>
        <w:rPr>
          <w:rFonts w:ascii="Arial" w:hAnsi="Arial" w:cs="Arial"/>
          <w:sz w:val="24"/>
          <w:szCs w:val="24"/>
        </w:rPr>
      </w:pPr>
    </w:p>
    <w:p w14:paraId="3D341F7A" w14:textId="77777777" w:rsidR="00F7165E" w:rsidRDefault="00F7165E" w:rsidP="002B4D7F">
      <w:pPr>
        <w:rPr>
          <w:rFonts w:ascii="Arial" w:hAnsi="Arial" w:cs="Arial"/>
          <w:sz w:val="24"/>
          <w:szCs w:val="24"/>
        </w:rPr>
      </w:pPr>
    </w:p>
    <w:p w14:paraId="13A85248" w14:textId="77777777" w:rsidR="00EE7DD3" w:rsidRDefault="00EE7DD3" w:rsidP="00426610">
      <w:pPr>
        <w:spacing w:after="0" w:line="240" w:lineRule="auto"/>
        <w:jc w:val="center"/>
        <w:rPr>
          <w:rFonts w:ascii="Arial" w:hAnsi="Arial" w:cs="Arial"/>
          <w:b/>
          <w:sz w:val="20"/>
          <w:szCs w:val="20"/>
        </w:rPr>
      </w:pPr>
    </w:p>
    <w:p w14:paraId="3B694828" w14:textId="632D9F96" w:rsidR="00F7165E" w:rsidRPr="00E77AC1" w:rsidRDefault="00F7165E" w:rsidP="00426610">
      <w:pPr>
        <w:spacing w:after="0" w:line="240" w:lineRule="auto"/>
        <w:jc w:val="center"/>
        <w:rPr>
          <w:rFonts w:ascii="Arial" w:hAnsi="Arial" w:cs="Arial"/>
          <w:b/>
          <w:color w:val="000000" w:themeColor="text1"/>
          <w:sz w:val="20"/>
          <w:szCs w:val="20"/>
        </w:rPr>
      </w:pPr>
      <w:r w:rsidRPr="00E77AC1">
        <w:rPr>
          <w:rFonts w:ascii="Arial" w:hAnsi="Arial" w:cs="Arial"/>
          <w:b/>
          <w:color w:val="000000" w:themeColor="text1"/>
          <w:sz w:val="20"/>
          <w:szCs w:val="20"/>
        </w:rPr>
        <w:t xml:space="preserve">EDITAL DE LICITAÇÃO Nº </w:t>
      </w:r>
      <w:r w:rsidR="009F6C69" w:rsidRPr="00E77AC1">
        <w:rPr>
          <w:rFonts w:ascii="Arial" w:hAnsi="Arial" w:cs="Arial"/>
          <w:b/>
          <w:color w:val="000000" w:themeColor="text1"/>
          <w:sz w:val="20"/>
          <w:szCs w:val="20"/>
        </w:rPr>
        <w:t>00</w:t>
      </w:r>
      <w:r w:rsidR="00E77AC1" w:rsidRPr="00E77AC1">
        <w:rPr>
          <w:rFonts w:ascii="Arial" w:hAnsi="Arial" w:cs="Arial"/>
          <w:b/>
          <w:color w:val="000000" w:themeColor="text1"/>
          <w:sz w:val="20"/>
          <w:szCs w:val="20"/>
        </w:rPr>
        <w:t>4</w:t>
      </w:r>
      <w:r w:rsidRPr="00E77AC1">
        <w:rPr>
          <w:rFonts w:ascii="Arial" w:hAnsi="Arial" w:cs="Arial"/>
          <w:b/>
          <w:color w:val="000000" w:themeColor="text1"/>
          <w:sz w:val="20"/>
          <w:szCs w:val="20"/>
        </w:rPr>
        <w:t>/</w:t>
      </w:r>
      <w:r w:rsidR="000A4477" w:rsidRPr="00E77AC1">
        <w:rPr>
          <w:rFonts w:ascii="Arial" w:hAnsi="Arial" w:cs="Arial"/>
          <w:b/>
          <w:color w:val="000000" w:themeColor="text1"/>
          <w:sz w:val="20"/>
          <w:szCs w:val="20"/>
        </w:rPr>
        <w:t>202</w:t>
      </w:r>
      <w:r w:rsidR="00E77AC1" w:rsidRPr="00E77AC1">
        <w:rPr>
          <w:rFonts w:ascii="Arial" w:hAnsi="Arial" w:cs="Arial"/>
          <w:b/>
          <w:color w:val="000000" w:themeColor="text1"/>
          <w:sz w:val="20"/>
          <w:szCs w:val="20"/>
        </w:rPr>
        <w:t>1</w:t>
      </w:r>
    </w:p>
    <w:p w14:paraId="5102029E" w14:textId="77777777" w:rsidR="0005580C" w:rsidRPr="0005580C" w:rsidRDefault="0005580C" w:rsidP="0005580C">
      <w:pPr>
        <w:spacing w:after="0" w:line="240" w:lineRule="auto"/>
        <w:ind w:firstLine="708"/>
        <w:jc w:val="both"/>
        <w:rPr>
          <w:rFonts w:ascii="Arial" w:hAnsi="Arial" w:cs="Arial"/>
          <w:sz w:val="20"/>
          <w:szCs w:val="20"/>
        </w:rPr>
      </w:pPr>
    </w:p>
    <w:p w14:paraId="552B4A4E" w14:textId="77777777" w:rsidR="00F7165E" w:rsidRPr="0005580C" w:rsidRDefault="00F7165E" w:rsidP="00EE7DD3">
      <w:pPr>
        <w:spacing w:after="0" w:line="240" w:lineRule="auto"/>
        <w:jc w:val="both"/>
        <w:rPr>
          <w:rFonts w:ascii="Arial" w:hAnsi="Arial" w:cs="Arial"/>
          <w:sz w:val="20"/>
          <w:szCs w:val="20"/>
        </w:rPr>
      </w:pPr>
      <w:r w:rsidRPr="0005580C">
        <w:rPr>
          <w:rFonts w:ascii="Arial" w:hAnsi="Arial" w:cs="Arial"/>
          <w:sz w:val="20"/>
          <w:szCs w:val="20"/>
        </w:rPr>
        <w:t xml:space="preserve">A CÂMARA MUNICIPAL DE CONCEIÇÃO DE MACABU, pessoa jurídica de Direito Público, com sede na cidade de Conceição de Macabu/RJ, CEP </w:t>
      </w:r>
      <w:r w:rsidR="00F50822">
        <w:rPr>
          <w:rFonts w:ascii="Arial" w:hAnsi="Arial" w:cs="Arial"/>
          <w:sz w:val="20"/>
          <w:szCs w:val="20"/>
        </w:rPr>
        <w:t xml:space="preserve">28.740-000, situada à Praça </w:t>
      </w:r>
      <w:r w:rsidR="000A4477">
        <w:rPr>
          <w:rFonts w:ascii="Arial" w:hAnsi="Arial" w:cs="Arial"/>
          <w:sz w:val="20"/>
          <w:szCs w:val="20"/>
        </w:rPr>
        <w:t xml:space="preserve">Dr. </w:t>
      </w:r>
      <w:r w:rsidRPr="0005580C">
        <w:rPr>
          <w:rFonts w:ascii="Arial" w:hAnsi="Arial" w:cs="Arial"/>
          <w:sz w:val="20"/>
          <w:szCs w:val="20"/>
        </w:rPr>
        <w:t xml:space="preserve">José Bonifácio Tassara, nº 113, Centro (Prédio Paulo Ribeiro de Azevedo) de conformidade com a Lei nº 8.666/93 de 21 de junho de 1993 e suas alterações, bem como demais legislações aplicáveis, por intermédio de sua Comissão Permanente de </w:t>
      </w:r>
      <w:r w:rsidR="00F50822">
        <w:rPr>
          <w:rFonts w:ascii="Arial" w:hAnsi="Arial" w:cs="Arial"/>
          <w:sz w:val="20"/>
          <w:szCs w:val="20"/>
        </w:rPr>
        <w:t>Licitação</w:t>
      </w:r>
      <w:r w:rsidRPr="0005580C">
        <w:rPr>
          <w:rFonts w:ascii="Arial" w:hAnsi="Arial" w:cs="Arial"/>
          <w:sz w:val="20"/>
          <w:szCs w:val="20"/>
        </w:rPr>
        <w:t xml:space="preserve"> (CPL) TORNA PÚBLICO, para conhecimento dos interessados, que fará realizar LICITAÇÃO, na modalidade CONVITE, tipo MENOR PREÇO GLOBAL, nos termos expostos </w:t>
      </w:r>
      <w:r w:rsidR="00C603CD">
        <w:rPr>
          <w:rFonts w:ascii="Arial" w:hAnsi="Arial" w:cs="Arial"/>
          <w:sz w:val="20"/>
          <w:szCs w:val="20"/>
        </w:rPr>
        <w:t xml:space="preserve">neste Edital, para </w:t>
      </w:r>
      <w:r w:rsidR="001D6E07" w:rsidRPr="0041205D">
        <w:rPr>
          <w:rFonts w:ascii="Arial" w:hAnsi="Arial" w:cs="Arial"/>
          <w:sz w:val="20"/>
          <w:szCs w:val="20"/>
        </w:rPr>
        <w:t>CONTRATAÇÃO DE EMPRESA ESPECIALIZADA NA PRESTAÇÃO DE SERVIÇOS DE ASSISTÊNCIA TÉCNICA PARA MANUTENÇÃO PREVENTIVA E CORRETIVA DOS EQUIPAMENTOS DE REDE E INFORMÁTICA (MICROCOMPUTADORES, NOBREAKS, IMPRESSORAS, MONITORES, ROTEADORES, SWITCH, ETC) PERTENCENTES AO ACERVO PATRIMONIAL DA CÂMARA MUNICIPAL DE CONCEIÇÃO DE MACABU</w:t>
      </w:r>
      <w:r w:rsidR="00C603CD">
        <w:rPr>
          <w:rFonts w:ascii="Arial" w:hAnsi="Arial" w:cs="Arial"/>
          <w:sz w:val="20"/>
          <w:szCs w:val="20"/>
        </w:rPr>
        <w:t>, descritos no ANEXO I denominado como Projeto Básico, item 04.</w:t>
      </w:r>
      <w:r w:rsidRPr="0005580C">
        <w:rPr>
          <w:rFonts w:ascii="Arial" w:hAnsi="Arial" w:cs="Arial"/>
          <w:sz w:val="20"/>
          <w:szCs w:val="20"/>
        </w:rPr>
        <w:t xml:space="preserve"> </w:t>
      </w:r>
    </w:p>
    <w:p w14:paraId="78CE632E" w14:textId="77777777" w:rsidR="0005580C" w:rsidRPr="003766F2" w:rsidRDefault="0005580C" w:rsidP="0005580C">
      <w:pPr>
        <w:spacing w:after="0" w:line="240" w:lineRule="auto"/>
        <w:jc w:val="both"/>
        <w:rPr>
          <w:rFonts w:ascii="Arial" w:hAnsi="Arial" w:cs="Arial"/>
          <w:b/>
          <w:color w:val="000000" w:themeColor="text1"/>
          <w:sz w:val="20"/>
          <w:szCs w:val="20"/>
        </w:rPr>
      </w:pPr>
    </w:p>
    <w:p w14:paraId="20BFDB8A" w14:textId="20EDDFBA" w:rsidR="00F7165E" w:rsidRPr="003766F2" w:rsidRDefault="00F7165E" w:rsidP="0005580C">
      <w:pPr>
        <w:spacing w:after="0" w:line="240" w:lineRule="auto"/>
        <w:jc w:val="both"/>
        <w:rPr>
          <w:rFonts w:ascii="Arial" w:hAnsi="Arial" w:cs="Arial"/>
          <w:color w:val="000000" w:themeColor="text1"/>
          <w:sz w:val="20"/>
          <w:szCs w:val="20"/>
        </w:rPr>
      </w:pPr>
      <w:r w:rsidRPr="003766F2">
        <w:rPr>
          <w:rFonts w:ascii="Arial" w:hAnsi="Arial" w:cs="Arial"/>
          <w:b/>
          <w:color w:val="000000" w:themeColor="text1"/>
          <w:sz w:val="20"/>
          <w:szCs w:val="20"/>
        </w:rPr>
        <w:t>PROCESSO:</w:t>
      </w:r>
      <w:r w:rsidRPr="003766F2">
        <w:rPr>
          <w:rFonts w:ascii="Arial" w:hAnsi="Arial" w:cs="Arial"/>
          <w:color w:val="000000" w:themeColor="text1"/>
          <w:sz w:val="20"/>
          <w:szCs w:val="20"/>
        </w:rPr>
        <w:t xml:space="preserve"> Nº </w:t>
      </w:r>
      <w:r w:rsidR="003766F2" w:rsidRPr="003766F2">
        <w:rPr>
          <w:rFonts w:ascii="Arial" w:hAnsi="Arial" w:cs="Arial"/>
          <w:color w:val="000000" w:themeColor="text1"/>
          <w:sz w:val="20"/>
          <w:szCs w:val="20"/>
        </w:rPr>
        <w:t>244</w:t>
      </w:r>
      <w:r w:rsidRPr="003766F2">
        <w:rPr>
          <w:rFonts w:ascii="Arial" w:hAnsi="Arial" w:cs="Arial"/>
          <w:color w:val="000000" w:themeColor="text1"/>
          <w:sz w:val="20"/>
          <w:szCs w:val="20"/>
        </w:rPr>
        <w:t>/</w:t>
      </w:r>
      <w:r w:rsidR="000A4477" w:rsidRPr="003766F2">
        <w:rPr>
          <w:rFonts w:ascii="Arial" w:hAnsi="Arial" w:cs="Arial"/>
          <w:color w:val="000000" w:themeColor="text1"/>
          <w:sz w:val="20"/>
          <w:szCs w:val="20"/>
        </w:rPr>
        <w:t>20</w:t>
      </w:r>
      <w:r w:rsidR="003766F2" w:rsidRPr="003766F2">
        <w:rPr>
          <w:rFonts w:ascii="Arial" w:hAnsi="Arial" w:cs="Arial"/>
          <w:color w:val="000000" w:themeColor="text1"/>
          <w:sz w:val="20"/>
          <w:szCs w:val="20"/>
        </w:rPr>
        <w:t>21</w:t>
      </w:r>
      <w:r w:rsidRPr="003766F2">
        <w:rPr>
          <w:rFonts w:ascii="Arial" w:hAnsi="Arial" w:cs="Arial"/>
          <w:color w:val="000000" w:themeColor="text1"/>
          <w:sz w:val="20"/>
          <w:szCs w:val="20"/>
        </w:rPr>
        <w:t xml:space="preserve"> </w:t>
      </w:r>
    </w:p>
    <w:p w14:paraId="7B561279" w14:textId="77777777" w:rsidR="00F7165E" w:rsidRPr="00E77AC1" w:rsidRDefault="00F7165E" w:rsidP="0005580C">
      <w:pPr>
        <w:spacing w:after="0" w:line="240" w:lineRule="auto"/>
        <w:jc w:val="both"/>
        <w:rPr>
          <w:rFonts w:ascii="Arial" w:hAnsi="Arial" w:cs="Arial"/>
          <w:color w:val="000000" w:themeColor="text1"/>
          <w:sz w:val="20"/>
          <w:szCs w:val="20"/>
        </w:rPr>
      </w:pPr>
      <w:r w:rsidRPr="00E77AC1">
        <w:rPr>
          <w:rFonts w:ascii="Arial" w:hAnsi="Arial" w:cs="Arial"/>
          <w:b/>
          <w:color w:val="000000" w:themeColor="text1"/>
          <w:sz w:val="20"/>
          <w:szCs w:val="20"/>
        </w:rPr>
        <w:t>MODALIDADE:</w:t>
      </w:r>
      <w:r w:rsidRPr="00E77AC1">
        <w:rPr>
          <w:rFonts w:ascii="Arial" w:hAnsi="Arial" w:cs="Arial"/>
          <w:color w:val="000000" w:themeColor="text1"/>
          <w:sz w:val="20"/>
          <w:szCs w:val="20"/>
        </w:rPr>
        <w:t xml:space="preserve"> CARTA CONVITE </w:t>
      </w:r>
    </w:p>
    <w:p w14:paraId="300FA7E4" w14:textId="1F9BAD83" w:rsidR="00F7165E" w:rsidRPr="00E77AC1" w:rsidRDefault="00F7165E" w:rsidP="0005580C">
      <w:pPr>
        <w:spacing w:after="0" w:line="240" w:lineRule="auto"/>
        <w:jc w:val="both"/>
        <w:rPr>
          <w:rFonts w:ascii="Arial" w:hAnsi="Arial" w:cs="Arial"/>
          <w:color w:val="000000" w:themeColor="text1"/>
          <w:sz w:val="20"/>
          <w:szCs w:val="20"/>
        </w:rPr>
      </w:pPr>
      <w:r w:rsidRPr="00E77AC1">
        <w:rPr>
          <w:rFonts w:ascii="Arial" w:hAnsi="Arial" w:cs="Arial"/>
          <w:b/>
          <w:color w:val="000000" w:themeColor="text1"/>
          <w:sz w:val="20"/>
          <w:szCs w:val="20"/>
        </w:rPr>
        <w:t>EDITAL:</w:t>
      </w:r>
      <w:r w:rsidRPr="00E77AC1">
        <w:rPr>
          <w:rFonts w:ascii="Arial" w:hAnsi="Arial" w:cs="Arial"/>
          <w:color w:val="000000" w:themeColor="text1"/>
          <w:sz w:val="20"/>
          <w:szCs w:val="20"/>
        </w:rPr>
        <w:t xml:space="preserve"> Nº </w:t>
      </w:r>
      <w:r w:rsidR="004050B2" w:rsidRPr="00E77AC1">
        <w:rPr>
          <w:rFonts w:ascii="Arial" w:hAnsi="Arial" w:cs="Arial"/>
          <w:color w:val="000000" w:themeColor="text1"/>
          <w:sz w:val="20"/>
          <w:szCs w:val="20"/>
        </w:rPr>
        <w:t>00</w:t>
      </w:r>
      <w:r w:rsidR="00E77AC1" w:rsidRPr="00E77AC1">
        <w:rPr>
          <w:rFonts w:ascii="Arial" w:hAnsi="Arial" w:cs="Arial"/>
          <w:color w:val="000000" w:themeColor="text1"/>
          <w:sz w:val="20"/>
          <w:szCs w:val="20"/>
        </w:rPr>
        <w:t>4</w:t>
      </w:r>
      <w:r w:rsidRPr="00E77AC1">
        <w:rPr>
          <w:rFonts w:ascii="Arial" w:hAnsi="Arial" w:cs="Arial"/>
          <w:color w:val="000000" w:themeColor="text1"/>
          <w:sz w:val="20"/>
          <w:szCs w:val="20"/>
        </w:rPr>
        <w:t>/</w:t>
      </w:r>
      <w:r w:rsidR="000A4477" w:rsidRPr="00E77AC1">
        <w:rPr>
          <w:rFonts w:ascii="Arial" w:hAnsi="Arial" w:cs="Arial"/>
          <w:color w:val="000000" w:themeColor="text1"/>
          <w:sz w:val="20"/>
          <w:szCs w:val="20"/>
        </w:rPr>
        <w:t>202</w:t>
      </w:r>
      <w:r w:rsidR="00E77AC1" w:rsidRPr="00E77AC1">
        <w:rPr>
          <w:rFonts w:ascii="Arial" w:hAnsi="Arial" w:cs="Arial"/>
          <w:color w:val="000000" w:themeColor="text1"/>
          <w:sz w:val="20"/>
          <w:szCs w:val="20"/>
        </w:rPr>
        <w:t>1</w:t>
      </w:r>
      <w:r w:rsidRPr="00E77AC1">
        <w:rPr>
          <w:rFonts w:ascii="Arial" w:hAnsi="Arial" w:cs="Arial"/>
          <w:color w:val="000000" w:themeColor="text1"/>
          <w:sz w:val="20"/>
          <w:szCs w:val="20"/>
        </w:rPr>
        <w:t xml:space="preserve"> </w:t>
      </w:r>
    </w:p>
    <w:p w14:paraId="63A89A16" w14:textId="77777777" w:rsidR="00F7165E" w:rsidRPr="00E77AC1" w:rsidRDefault="00F7165E" w:rsidP="0005580C">
      <w:pPr>
        <w:spacing w:after="0" w:line="240" w:lineRule="auto"/>
        <w:jc w:val="both"/>
        <w:rPr>
          <w:rFonts w:ascii="Arial" w:hAnsi="Arial" w:cs="Arial"/>
          <w:color w:val="000000" w:themeColor="text1"/>
          <w:sz w:val="20"/>
          <w:szCs w:val="20"/>
        </w:rPr>
      </w:pPr>
      <w:r w:rsidRPr="00E77AC1">
        <w:rPr>
          <w:rFonts w:ascii="Arial" w:hAnsi="Arial" w:cs="Arial"/>
          <w:b/>
          <w:color w:val="000000" w:themeColor="text1"/>
          <w:sz w:val="20"/>
          <w:szCs w:val="20"/>
        </w:rPr>
        <w:t>TIPO:</w:t>
      </w:r>
      <w:r w:rsidRPr="00E77AC1">
        <w:rPr>
          <w:rFonts w:ascii="Arial" w:hAnsi="Arial" w:cs="Arial"/>
          <w:color w:val="000000" w:themeColor="text1"/>
          <w:sz w:val="20"/>
          <w:szCs w:val="20"/>
        </w:rPr>
        <w:t xml:space="preserve"> MENOR PREÇO GLOBAL </w:t>
      </w:r>
    </w:p>
    <w:p w14:paraId="562C2A0A" w14:textId="2EB5D29A" w:rsidR="00F7165E" w:rsidRPr="00C77221" w:rsidRDefault="00F7165E" w:rsidP="0005580C">
      <w:pPr>
        <w:spacing w:after="0" w:line="240" w:lineRule="auto"/>
        <w:jc w:val="both"/>
        <w:rPr>
          <w:rFonts w:ascii="Arial" w:hAnsi="Arial" w:cs="Arial"/>
          <w:color w:val="000000" w:themeColor="text1"/>
          <w:sz w:val="20"/>
          <w:szCs w:val="20"/>
        </w:rPr>
      </w:pPr>
      <w:r w:rsidRPr="00E77AC1">
        <w:rPr>
          <w:rFonts w:ascii="Arial" w:hAnsi="Arial" w:cs="Arial"/>
          <w:b/>
          <w:color w:val="000000" w:themeColor="text1"/>
          <w:sz w:val="20"/>
          <w:szCs w:val="20"/>
        </w:rPr>
        <w:t>DATA DE ABERTURA</w:t>
      </w:r>
      <w:r w:rsidRPr="00C77221">
        <w:rPr>
          <w:rFonts w:ascii="Arial" w:hAnsi="Arial" w:cs="Arial"/>
          <w:b/>
          <w:color w:val="000000" w:themeColor="text1"/>
          <w:sz w:val="20"/>
          <w:szCs w:val="20"/>
        </w:rPr>
        <w:t>:</w:t>
      </w:r>
      <w:r w:rsidRPr="00C77221">
        <w:rPr>
          <w:rFonts w:ascii="Arial" w:hAnsi="Arial" w:cs="Arial"/>
          <w:color w:val="000000" w:themeColor="text1"/>
          <w:sz w:val="20"/>
          <w:szCs w:val="20"/>
        </w:rPr>
        <w:t xml:space="preserve"> </w:t>
      </w:r>
      <w:r w:rsidR="00C77221" w:rsidRPr="00C77221">
        <w:rPr>
          <w:rFonts w:ascii="Arial" w:hAnsi="Arial" w:cs="Arial"/>
          <w:color w:val="000000" w:themeColor="text1"/>
          <w:sz w:val="20"/>
          <w:szCs w:val="20"/>
        </w:rPr>
        <w:t>31</w:t>
      </w:r>
      <w:r w:rsidR="0043781E" w:rsidRPr="00C77221">
        <w:rPr>
          <w:rFonts w:ascii="Arial" w:hAnsi="Arial" w:cs="Arial"/>
          <w:color w:val="000000" w:themeColor="text1"/>
          <w:sz w:val="20"/>
          <w:szCs w:val="20"/>
        </w:rPr>
        <w:t xml:space="preserve"> de </w:t>
      </w:r>
      <w:r w:rsidR="003766F2" w:rsidRPr="00C77221">
        <w:rPr>
          <w:rFonts w:ascii="Arial" w:hAnsi="Arial" w:cs="Arial"/>
          <w:color w:val="000000" w:themeColor="text1"/>
          <w:sz w:val="20"/>
          <w:szCs w:val="20"/>
        </w:rPr>
        <w:t>maio</w:t>
      </w:r>
      <w:r w:rsidRPr="00C77221">
        <w:rPr>
          <w:rFonts w:ascii="Arial" w:hAnsi="Arial" w:cs="Arial"/>
          <w:color w:val="000000" w:themeColor="text1"/>
          <w:sz w:val="20"/>
          <w:szCs w:val="20"/>
        </w:rPr>
        <w:t xml:space="preserve"> de </w:t>
      </w:r>
      <w:r w:rsidR="000A4477" w:rsidRPr="00C77221">
        <w:rPr>
          <w:rFonts w:ascii="Arial" w:hAnsi="Arial" w:cs="Arial"/>
          <w:color w:val="000000" w:themeColor="text1"/>
          <w:sz w:val="20"/>
          <w:szCs w:val="20"/>
        </w:rPr>
        <w:t>202</w:t>
      </w:r>
      <w:r w:rsidR="003766F2" w:rsidRPr="00C77221">
        <w:rPr>
          <w:rFonts w:ascii="Arial" w:hAnsi="Arial" w:cs="Arial"/>
          <w:color w:val="000000" w:themeColor="text1"/>
          <w:sz w:val="20"/>
          <w:szCs w:val="20"/>
        </w:rPr>
        <w:t>1</w:t>
      </w:r>
      <w:r w:rsidRPr="00C77221">
        <w:rPr>
          <w:rFonts w:ascii="Arial" w:hAnsi="Arial" w:cs="Arial"/>
          <w:color w:val="000000" w:themeColor="text1"/>
          <w:sz w:val="20"/>
          <w:szCs w:val="20"/>
        </w:rPr>
        <w:t xml:space="preserve"> </w:t>
      </w:r>
    </w:p>
    <w:p w14:paraId="7755989F" w14:textId="79655F70" w:rsidR="00F7165E" w:rsidRPr="00E77AC1" w:rsidRDefault="00F7165E" w:rsidP="0005580C">
      <w:pPr>
        <w:spacing w:after="0" w:line="240" w:lineRule="auto"/>
        <w:jc w:val="both"/>
        <w:rPr>
          <w:rFonts w:ascii="Arial" w:hAnsi="Arial" w:cs="Arial"/>
          <w:color w:val="000000" w:themeColor="text1"/>
          <w:sz w:val="20"/>
          <w:szCs w:val="20"/>
        </w:rPr>
      </w:pPr>
      <w:r w:rsidRPr="00E77AC1">
        <w:rPr>
          <w:rFonts w:ascii="Arial" w:hAnsi="Arial" w:cs="Arial"/>
          <w:b/>
          <w:color w:val="000000" w:themeColor="text1"/>
          <w:sz w:val="20"/>
          <w:szCs w:val="20"/>
        </w:rPr>
        <w:t>HORÁRIO:</w:t>
      </w:r>
      <w:r w:rsidRPr="00E77AC1">
        <w:rPr>
          <w:rFonts w:ascii="Arial" w:hAnsi="Arial" w:cs="Arial"/>
          <w:color w:val="000000" w:themeColor="text1"/>
          <w:sz w:val="20"/>
          <w:szCs w:val="20"/>
        </w:rPr>
        <w:t xml:space="preserve"> </w:t>
      </w:r>
      <w:r w:rsidR="001D6E07" w:rsidRPr="00E77AC1">
        <w:rPr>
          <w:rFonts w:ascii="Arial" w:hAnsi="Arial" w:cs="Arial"/>
          <w:color w:val="000000" w:themeColor="text1"/>
          <w:sz w:val="20"/>
          <w:szCs w:val="20"/>
        </w:rPr>
        <w:t>10</w:t>
      </w:r>
      <w:r w:rsidRPr="00E77AC1">
        <w:rPr>
          <w:rFonts w:ascii="Arial" w:hAnsi="Arial" w:cs="Arial"/>
          <w:color w:val="000000" w:themeColor="text1"/>
          <w:sz w:val="20"/>
          <w:szCs w:val="20"/>
        </w:rPr>
        <w:t>:</w:t>
      </w:r>
      <w:r w:rsidR="00605126">
        <w:rPr>
          <w:rFonts w:ascii="Arial" w:hAnsi="Arial" w:cs="Arial"/>
          <w:color w:val="000000" w:themeColor="text1"/>
          <w:sz w:val="20"/>
          <w:szCs w:val="20"/>
        </w:rPr>
        <w:t>0</w:t>
      </w:r>
      <w:r w:rsidR="001D6E07" w:rsidRPr="00E77AC1">
        <w:rPr>
          <w:rFonts w:ascii="Arial" w:hAnsi="Arial" w:cs="Arial"/>
          <w:color w:val="000000" w:themeColor="text1"/>
          <w:sz w:val="20"/>
          <w:szCs w:val="20"/>
        </w:rPr>
        <w:t>0</w:t>
      </w:r>
      <w:r w:rsidRPr="00E77AC1">
        <w:rPr>
          <w:rFonts w:ascii="Arial" w:hAnsi="Arial" w:cs="Arial"/>
          <w:color w:val="000000" w:themeColor="text1"/>
          <w:sz w:val="20"/>
          <w:szCs w:val="20"/>
        </w:rPr>
        <w:t xml:space="preserve"> horas </w:t>
      </w:r>
    </w:p>
    <w:p w14:paraId="29CD078C" w14:textId="77777777" w:rsidR="00F7165E" w:rsidRPr="003766F2" w:rsidRDefault="00F7165E" w:rsidP="0005580C">
      <w:pPr>
        <w:spacing w:after="0" w:line="240" w:lineRule="auto"/>
        <w:jc w:val="both"/>
        <w:rPr>
          <w:rFonts w:ascii="Arial" w:hAnsi="Arial" w:cs="Arial"/>
          <w:color w:val="000000" w:themeColor="text1"/>
          <w:sz w:val="20"/>
          <w:szCs w:val="20"/>
        </w:rPr>
      </w:pPr>
      <w:r w:rsidRPr="003766F2">
        <w:rPr>
          <w:rFonts w:ascii="Arial" w:hAnsi="Arial" w:cs="Arial"/>
          <w:b/>
          <w:color w:val="000000" w:themeColor="text1"/>
          <w:sz w:val="20"/>
          <w:szCs w:val="20"/>
        </w:rPr>
        <w:t>LOCAL:</w:t>
      </w:r>
      <w:r w:rsidRPr="003766F2">
        <w:rPr>
          <w:rFonts w:ascii="Arial" w:hAnsi="Arial" w:cs="Arial"/>
          <w:color w:val="000000" w:themeColor="text1"/>
          <w:sz w:val="20"/>
          <w:szCs w:val="20"/>
        </w:rPr>
        <w:t xml:space="preserve"> </w:t>
      </w:r>
      <w:r w:rsidR="00C603CD" w:rsidRPr="003766F2">
        <w:rPr>
          <w:rFonts w:ascii="Arial" w:hAnsi="Arial" w:cs="Arial"/>
          <w:color w:val="000000" w:themeColor="text1"/>
          <w:sz w:val="20"/>
          <w:szCs w:val="20"/>
        </w:rPr>
        <w:t>Setor Administrativo da Câmara</w:t>
      </w:r>
      <w:r w:rsidRPr="003766F2">
        <w:rPr>
          <w:rFonts w:ascii="Arial" w:hAnsi="Arial" w:cs="Arial"/>
          <w:color w:val="000000" w:themeColor="text1"/>
          <w:sz w:val="20"/>
          <w:szCs w:val="20"/>
        </w:rPr>
        <w:t xml:space="preserve"> – Prédio Paulo Ribeiro de Azevedo</w:t>
      </w:r>
    </w:p>
    <w:p w14:paraId="39A73C09" w14:textId="77777777" w:rsidR="00F7165E" w:rsidRPr="003766F2" w:rsidRDefault="00F7165E" w:rsidP="0005580C">
      <w:pPr>
        <w:spacing w:after="0" w:line="240" w:lineRule="auto"/>
        <w:jc w:val="both"/>
        <w:rPr>
          <w:rFonts w:ascii="Arial" w:hAnsi="Arial" w:cs="Arial"/>
          <w:color w:val="000000" w:themeColor="text1"/>
          <w:sz w:val="20"/>
          <w:szCs w:val="20"/>
        </w:rPr>
      </w:pPr>
    </w:p>
    <w:p w14:paraId="5FB6E542"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1. Poderão participar desta licitação empresas convidadas ou não e que preencham as condições deste Edital e que se manifestarem oficialmente até 24 (vinte e quatro) horas antes da data designada para a entrega dos envelopes de Documentação. </w:t>
      </w:r>
    </w:p>
    <w:p w14:paraId="0685F377" w14:textId="77777777" w:rsidR="0005580C" w:rsidRPr="0005580C" w:rsidRDefault="0005580C" w:rsidP="0005580C">
      <w:pPr>
        <w:spacing w:after="0" w:line="240" w:lineRule="auto"/>
        <w:jc w:val="both"/>
        <w:rPr>
          <w:rFonts w:ascii="Arial" w:hAnsi="Arial" w:cs="Arial"/>
          <w:sz w:val="20"/>
          <w:szCs w:val="20"/>
        </w:rPr>
      </w:pPr>
    </w:p>
    <w:p w14:paraId="5BD9D194"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2. Qualquer consulta sobre a presente licitação deverá ser efetuada por carta/ofício, por </w:t>
      </w:r>
      <w:r w:rsidR="00083D3A" w:rsidRPr="0005580C">
        <w:rPr>
          <w:rFonts w:ascii="Arial" w:hAnsi="Arial" w:cs="Arial"/>
          <w:sz w:val="20"/>
          <w:szCs w:val="20"/>
        </w:rPr>
        <w:t>e-mail</w:t>
      </w:r>
      <w:r w:rsidRPr="0005580C">
        <w:rPr>
          <w:rFonts w:ascii="Arial" w:hAnsi="Arial" w:cs="Arial"/>
          <w:sz w:val="20"/>
          <w:szCs w:val="20"/>
        </w:rPr>
        <w:t xml:space="preserve"> (licitacao@conceicaodemacabu.rj.leg.br) ou pelo telefone (22) 2779-2047, encaminhado a Comissão Permanente de </w:t>
      </w:r>
      <w:r w:rsidR="00F50822">
        <w:rPr>
          <w:rFonts w:ascii="Arial" w:hAnsi="Arial" w:cs="Arial"/>
          <w:sz w:val="20"/>
          <w:szCs w:val="20"/>
        </w:rPr>
        <w:t>Lic</w:t>
      </w:r>
      <w:r w:rsidR="000A4477">
        <w:rPr>
          <w:rFonts w:ascii="Arial" w:hAnsi="Arial" w:cs="Arial"/>
          <w:sz w:val="20"/>
          <w:szCs w:val="20"/>
        </w:rPr>
        <w:t>i</w:t>
      </w:r>
      <w:r w:rsidR="00F50822">
        <w:rPr>
          <w:rFonts w:ascii="Arial" w:hAnsi="Arial" w:cs="Arial"/>
          <w:sz w:val="20"/>
          <w:szCs w:val="20"/>
        </w:rPr>
        <w:t>tação</w:t>
      </w:r>
      <w:r w:rsidRPr="0005580C">
        <w:rPr>
          <w:rFonts w:ascii="Arial" w:hAnsi="Arial" w:cs="Arial"/>
          <w:sz w:val="20"/>
          <w:szCs w:val="20"/>
        </w:rPr>
        <w:t xml:space="preserve"> (CPL). </w:t>
      </w:r>
    </w:p>
    <w:p w14:paraId="4E4A0131" w14:textId="77777777" w:rsidR="0005580C" w:rsidRPr="0005580C" w:rsidRDefault="0005580C" w:rsidP="0005580C">
      <w:pPr>
        <w:spacing w:after="0" w:line="240" w:lineRule="auto"/>
        <w:jc w:val="both"/>
        <w:rPr>
          <w:rFonts w:ascii="Arial" w:hAnsi="Arial" w:cs="Arial"/>
          <w:b/>
          <w:sz w:val="20"/>
          <w:szCs w:val="20"/>
          <w:u w:val="single"/>
        </w:rPr>
      </w:pPr>
    </w:p>
    <w:p w14:paraId="081C9A42" w14:textId="77777777" w:rsidR="00F7165E" w:rsidRPr="0005580C" w:rsidRDefault="00F7165E"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t xml:space="preserve">1 - DO OBJETO, DATA E HORÁRIO DE ENTREGA E ABERTURA DOS ENVELOPES: </w:t>
      </w:r>
    </w:p>
    <w:p w14:paraId="4C568734" w14:textId="77777777" w:rsidR="0005580C" w:rsidRPr="0005580C" w:rsidRDefault="0005580C" w:rsidP="0005580C">
      <w:pPr>
        <w:spacing w:after="0" w:line="240" w:lineRule="auto"/>
        <w:jc w:val="both"/>
        <w:rPr>
          <w:rFonts w:ascii="Arial" w:hAnsi="Arial" w:cs="Arial"/>
          <w:sz w:val="20"/>
          <w:szCs w:val="20"/>
        </w:rPr>
      </w:pPr>
    </w:p>
    <w:p w14:paraId="2E8DBCB2"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1.1. Constitui o objeto da presente licitação a </w:t>
      </w:r>
      <w:r w:rsidR="003A3381" w:rsidRPr="003A3381">
        <w:rPr>
          <w:rFonts w:ascii="Arial" w:hAnsi="Arial" w:cs="Arial"/>
          <w:sz w:val="20"/>
          <w:szCs w:val="20"/>
        </w:rPr>
        <w:t>contratação de empresa especializada na prestação de serviços de assistência técnica para manutenção preventiva e corretiva dos equipamentos de rede e informática (microcomputadores, nobreaks, impressoras, monitores, roteadores, switch, etc) pertenc</w:t>
      </w:r>
      <w:r w:rsidR="003A3381">
        <w:rPr>
          <w:rFonts w:ascii="Arial" w:hAnsi="Arial" w:cs="Arial"/>
          <w:sz w:val="20"/>
          <w:szCs w:val="20"/>
        </w:rPr>
        <w:t>entes ao acervo patrimonial da Câmara M</w:t>
      </w:r>
      <w:r w:rsidR="003A3381" w:rsidRPr="003A3381">
        <w:rPr>
          <w:rFonts w:ascii="Arial" w:hAnsi="Arial" w:cs="Arial"/>
          <w:sz w:val="20"/>
          <w:szCs w:val="20"/>
        </w:rPr>
        <w:t xml:space="preserve">unicipal de </w:t>
      </w:r>
      <w:r w:rsidR="003A3381">
        <w:rPr>
          <w:rFonts w:ascii="Arial" w:hAnsi="Arial" w:cs="Arial"/>
          <w:sz w:val="20"/>
          <w:szCs w:val="20"/>
        </w:rPr>
        <w:t>Conceição de M</w:t>
      </w:r>
      <w:r w:rsidR="003A3381" w:rsidRPr="003A3381">
        <w:rPr>
          <w:rFonts w:ascii="Arial" w:hAnsi="Arial" w:cs="Arial"/>
          <w:sz w:val="20"/>
          <w:szCs w:val="20"/>
        </w:rPr>
        <w:t>acabu</w:t>
      </w:r>
      <w:r w:rsidR="00BE26E2">
        <w:rPr>
          <w:rFonts w:ascii="Arial" w:hAnsi="Arial" w:cs="Arial"/>
          <w:sz w:val="20"/>
          <w:szCs w:val="20"/>
        </w:rPr>
        <w:t>,</w:t>
      </w:r>
      <w:r w:rsidR="00182F4D">
        <w:rPr>
          <w:rFonts w:ascii="Arial" w:hAnsi="Arial" w:cs="Arial"/>
          <w:sz w:val="20"/>
          <w:szCs w:val="20"/>
        </w:rPr>
        <w:t xml:space="preserve"> </w:t>
      </w:r>
      <w:r w:rsidRPr="0005580C">
        <w:rPr>
          <w:rFonts w:ascii="Arial" w:hAnsi="Arial" w:cs="Arial"/>
          <w:sz w:val="20"/>
          <w:szCs w:val="20"/>
        </w:rPr>
        <w:t xml:space="preserve">conforme especificação no Anexo I, deste edital. </w:t>
      </w:r>
    </w:p>
    <w:p w14:paraId="0E8CB43C" w14:textId="77777777" w:rsidR="0005580C" w:rsidRPr="0005580C" w:rsidRDefault="0005580C" w:rsidP="0005580C">
      <w:pPr>
        <w:spacing w:after="0" w:line="240" w:lineRule="auto"/>
        <w:jc w:val="both"/>
        <w:rPr>
          <w:rFonts w:ascii="Arial" w:hAnsi="Arial" w:cs="Arial"/>
          <w:color w:val="FF0000"/>
          <w:sz w:val="20"/>
          <w:szCs w:val="20"/>
        </w:rPr>
      </w:pPr>
    </w:p>
    <w:p w14:paraId="46EB24C8" w14:textId="678B3118" w:rsidR="00F7165E" w:rsidRPr="00267C41" w:rsidRDefault="00F7165E" w:rsidP="0005580C">
      <w:pPr>
        <w:spacing w:after="0" w:line="240" w:lineRule="auto"/>
        <w:jc w:val="both"/>
        <w:rPr>
          <w:rFonts w:ascii="Arial" w:hAnsi="Arial" w:cs="Arial"/>
          <w:sz w:val="20"/>
          <w:szCs w:val="20"/>
        </w:rPr>
      </w:pPr>
      <w:r w:rsidRPr="00267C41">
        <w:rPr>
          <w:rFonts w:ascii="Arial" w:hAnsi="Arial" w:cs="Arial"/>
          <w:sz w:val="20"/>
          <w:szCs w:val="20"/>
        </w:rPr>
        <w:t xml:space="preserve">1.2 Os envelopes de DOCUMENTAÇÃO e de PROPOSTA DE PREÇOS, deverão ser entregues na Câmara Municipal até as </w:t>
      </w:r>
      <w:r w:rsidR="003A3381" w:rsidRPr="00E77AC1">
        <w:rPr>
          <w:rFonts w:ascii="Arial" w:hAnsi="Arial" w:cs="Arial"/>
          <w:color w:val="000000" w:themeColor="text1"/>
          <w:sz w:val="20"/>
          <w:szCs w:val="20"/>
        </w:rPr>
        <w:t>10</w:t>
      </w:r>
      <w:r w:rsidRPr="00E77AC1">
        <w:rPr>
          <w:rFonts w:ascii="Arial" w:hAnsi="Arial" w:cs="Arial"/>
          <w:color w:val="000000" w:themeColor="text1"/>
          <w:sz w:val="20"/>
          <w:szCs w:val="20"/>
        </w:rPr>
        <w:t>:</w:t>
      </w:r>
      <w:r w:rsidR="00605126">
        <w:rPr>
          <w:rFonts w:ascii="Arial" w:hAnsi="Arial" w:cs="Arial"/>
          <w:color w:val="000000" w:themeColor="text1"/>
          <w:sz w:val="20"/>
          <w:szCs w:val="20"/>
        </w:rPr>
        <w:t>0</w:t>
      </w:r>
      <w:r w:rsidR="003A3381" w:rsidRPr="00E77AC1">
        <w:rPr>
          <w:rFonts w:ascii="Arial" w:hAnsi="Arial" w:cs="Arial"/>
          <w:color w:val="000000" w:themeColor="text1"/>
          <w:sz w:val="20"/>
          <w:szCs w:val="20"/>
        </w:rPr>
        <w:t>0</w:t>
      </w:r>
      <w:r w:rsidRPr="00E77AC1">
        <w:rPr>
          <w:rFonts w:ascii="Arial" w:hAnsi="Arial" w:cs="Arial"/>
          <w:color w:val="000000" w:themeColor="text1"/>
          <w:sz w:val="20"/>
          <w:szCs w:val="20"/>
        </w:rPr>
        <w:t xml:space="preserve"> horas do dia </w:t>
      </w:r>
      <w:r w:rsidR="00C77221">
        <w:rPr>
          <w:rFonts w:ascii="Arial" w:hAnsi="Arial" w:cs="Arial"/>
          <w:color w:val="000000" w:themeColor="text1"/>
          <w:sz w:val="20"/>
          <w:szCs w:val="20"/>
        </w:rPr>
        <w:t>31</w:t>
      </w:r>
      <w:r w:rsidRPr="003766F2">
        <w:rPr>
          <w:rFonts w:ascii="Arial" w:hAnsi="Arial" w:cs="Arial"/>
          <w:color w:val="000000" w:themeColor="text1"/>
          <w:sz w:val="20"/>
          <w:szCs w:val="20"/>
        </w:rPr>
        <w:t xml:space="preserve"> de </w:t>
      </w:r>
      <w:r w:rsidR="003766F2" w:rsidRPr="003766F2">
        <w:rPr>
          <w:rFonts w:ascii="Arial" w:hAnsi="Arial" w:cs="Arial"/>
          <w:color w:val="000000" w:themeColor="text1"/>
          <w:sz w:val="20"/>
          <w:szCs w:val="20"/>
        </w:rPr>
        <w:t>maio</w:t>
      </w:r>
      <w:r w:rsidRPr="003766F2">
        <w:rPr>
          <w:rFonts w:ascii="Arial" w:hAnsi="Arial" w:cs="Arial"/>
          <w:color w:val="000000" w:themeColor="text1"/>
          <w:sz w:val="20"/>
          <w:szCs w:val="20"/>
        </w:rPr>
        <w:t xml:space="preserve"> de </w:t>
      </w:r>
      <w:r w:rsidR="000A4477" w:rsidRPr="003766F2">
        <w:rPr>
          <w:rFonts w:ascii="Arial" w:hAnsi="Arial" w:cs="Arial"/>
          <w:color w:val="000000" w:themeColor="text1"/>
          <w:sz w:val="20"/>
          <w:szCs w:val="20"/>
        </w:rPr>
        <w:t>202</w:t>
      </w:r>
      <w:r w:rsidR="003766F2" w:rsidRPr="003766F2">
        <w:rPr>
          <w:rFonts w:ascii="Arial" w:hAnsi="Arial" w:cs="Arial"/>
          <w:color w:val="000000" w:themeColor="text1"/>
          <w:sz w:val="20"/>
          <w:szCs w:val="20"/>
        </w:rPr>
        <w:t>1</w:t>
      </w:r>
      <w:r w:rsidRPr="00267C41">
        <w:rPr>
          <w:rFonts w:ascii="Arial" w:hAnsi="Arial" w:cs="Arial"/>
          <w:sz w:val="20"/>
          <w:szCs w:val="20"/>
        </w:rPr>
        <w:t xml:space="preserve">, ao senhor Presidente da Comissão Permanente de </w:t>
      </w:r>
      <w:r w:rsidR="00F50822">
        <w:rPr>
          <w:rFonts w:ascii="Arial" w:hAnsi="Arial" w:cs="Arial"/>
          <w:sz w:val="20"/>
          <w:szCs w:val="20"/>
        </w:rPr>
        <w:t>Licitação</w:t>
      </w:r>
      <w:r w:rsidRPr="00267C41">
        <w:rPr>
          <w:rFonts w:ascii="Arial" w:hAnsi="Arial" w:cs="Arial"/>
          <w:sz w:val="20"/>
          <w:szCs w:val="20"/>
        </w:rPr>
        <w:t xml:space="preserve">. </w:t>
      </w:r>
    </w:p>
    <w:p w14:paraId="45EEF555" w14:textId="77777777" w:rsidR="0005580C" w:rsidRPr="0005580C" w:rsidRDefault="0005580C" w:rsidP="0005580C">
      <w:pPr>
        <w:spacing w:after="0" w:line="240" w:lineRule="auto"/>
        <w:jc w:val="both"/>
        <w:rPr>
          <w:rFonts w:ascii="Arial" w:hAnsi="Arial" w:cs="Arial"/>
          <w:sz w:val="20"/>
          <w:szCs w:val="20"/>
        </w:rPr>
      </w:pPr>
    </w:p>
    <w:p w14:paraId="7B468E33" w14:textId="068157B8" w:rsidR="0005580C" w:rsidRPr="00267C41" w:rsidRDefault="00F7165E" w:rsidP="0005580C">
      <w:pPr>
        <w:spacing w:after="0" w:line="240" w:lineRule="auto"/>
        <w:jc w:val="both"/>
        <w:rPr>
          <w:rFonts w:ascii="Arial" w:hAnsi="Arial" w:cs="Arial"/>
          <w:sz w:val="20"/>
          <w:szCs w:val="20"/>
        </w:rPr>
      </w:pPr>
      <w:r w:rsidRPr="00267C41">
        <w:rPr>
          <w:rFonts w:ascii="Arial" w:hAnsi="Arial" w:cs="Arial"/>
          <w:sz w:val="20"/>
          <w:szCs w:val="20"/>
        </w:rPr>
        <w:t xml:space="preserve">1.3 O início da abertura dos envelopes de DOCUMENTAÇÃO está previsto para às </w:t>
      </w:r>
      <w:r w:rsidR="003A3381" w:rsidRPr="00E77AC1">
        <w:rPr>
          <w:rFonts w:ascii="Arial" w:hAnsi="Arial" w:cs="Arial"/>
          <w:color w:val="000000" w:themeColor="text1"/>
          <w:sz w:val="20"/>
          <w:szCs w:val="20"/>
        </w:rPr>
        <w:t>10</w:t>
      </w:r>
      <w:r w:rsidRPr="00E77AC1">
        <w:rPr>
          <w:rFonts w:ascii="Arial" w:hAnsi="Arial" w:cs="Arial"/>
          <w:color w:val="000000" w:themeColor="text1"/>
          <w:sz w:val="20"/>
          <w:szCs w:val="20"/>
        </w:rPr>
        <w:t>:</w:t>
      </w:r>
      <w:r w:rsidR="00605126">
        <w:rPr>
          <w:rFonts w:ascii="Arial" w:hAnsi="Arial" w:cs="Arial"/>
          <w:color w:val="000000" w:themeColor="text1"/>
          <w:sz w:val="20"/>
          <w:szCs w:val="20"/>
        </w:rPr>
        <w:t>15</w:t>
      </w:r>
      <w:r w:rsidRPr="00E77AC1">
        <w:rPr>
          <w:rFonts w:ascii="Arial" w:hAnsi="Arial" w:cs="Arial"/>
          <w:color w:val="000000" w:themeColor="text1"/>
          <w:sz w:val="20"/>
          <w:szCs w:val="20"/>
        </w:rPr>
        <w:t xml:space="preserve">horas, do dia </w:t>
      </w:r>
      <w:r w:rsidR="00C77221">
        <w:rPr>
          <w:rFonts w:ascii="Arial" w:hAnsi="Arial" w:cs="Arial"/>
          <w:color w:val="000000" w:themeColor="text1"/>
          <w:sz w:val="20"/>
          <w:szCs w:val="20"/>
        </w:rPr>
        <w:t>31</w:t>
      </w:r>
      <w:r w:rsidRPr="003766F2">
        <w:rPr>
          <w:rFonts w:ascii="Arial" w:hAnsi="Arial" w:cs="Arial"/>
          <w:color w:val="000000" w:themeColor="text1"/>
          <w:sz w:val="20"/>
          <w:szCs w:val="20"/>
        </w:rPr>
        <w:t xml:space="preserve"> de </w:t>
      </w:r>
      <w:r w:rsidR="003766F2" w:rsidRPr="003766F2">
        <w:rPr>
          <w:rFonts w:ascii="Arial" w:hAnsi="Arial" w:cs="Arial"/>
          <w:color w:val="000000" w:themeColor="text1"/>
          <w:sz w:val="20"/>
          <w:szCs w:val="20"/>
        </w:rPr>
        <w:t>maio</w:t>
      </w:r>
      <w:r w:rsidRPr="003766F2">
        <w:rPr>
          <w:rFonts w:ascii="Arial" w:hAnsi="Arial" w:cs="Arial"/>
          <w:color w:val="000000" w:themeColor="text1"/>
          <w:sz w:val="20"/>
          <w:szCs w:val="20"/>
        </w:rPr>
        <w:t xml:space="preserve"> de </w:t>
      </w:r>
      <w:r w:rsidR="000A4477" w:rsidRPr="003766F2">
        <w:rPr>
          <w:rFonts w:ascii="Arial" w:hAnsi="Arial" w:cs="Arial"/>
          <w:color w:val="000000" w:themeColor="text1"/>
          <w:sz w:val="20"/>
          <w:szCs w:val="20"/>
        </w:rPr>
        <w:t>202</w:t>
      </w:r>
      <w:r w:rsidR="003766F2" w:rsidRPr="003766F2">
        <w:rPr>
          <w:rFonts w:ascii="Arial" w:hAnsi="Arial" w:cs="Arial"/>
          <w:color w:val="000000" w:themeColor="text1"/>
          <w:sz w:val="20"/>
          <w:szCs w:val="20"/>
        </w:rPr>
        <w:t>1</w:t>
      </w:r>
      <w:r w:rsidRPr="00267C41">
        <w:rPr>
          <w:rFonts w:ascii="Arial" w:hAnsi="Arial" w:cs="Arial"/>
          <w:sz w:val="20"/>
          <w:szCs w:val="20"/>
        </w:rPr>
        <w:t>, n</w:t>
      </w:r>
      <w:r w:rsidR="00D93F49">
        <w:rPr>
          <w:rFonts w:ascii="Arial" w:hAnsi="Arial" w:cs="Arial"/>
          <w:sz w:val="20"/>
          <w:szCs w:val="20"/>
        </w:rPr>
        <w:t xml:space="preserve">o setor </w:t>
      </w:r>
      <w:r w:rsidR="0005580C" w:rsidRPr="00267C41">
        <w:rPr>
          <w:rFonts w:ascii="Arial" w:hAnsi="Arial" w:cs="Arial"/>
          <w:sz w:val="20"/>
          <w:szCs w:val="20"/>
        </w:rPr>
        <w:t>de licitações da Câmara Municipal de Conceição de Macabu/RJ</w:t>
      </w:r>
      <w:r w:rsidRPr="00267C41">
        <w:rPr>
          <w:rFonts w:ascii="Arial" w:hAnsi="Arial" w:cs="Arial"/>
          <w:sz w:val="20"/>
          <w:szCs w:val="20"/>
        </w:rPr>
        <w:t>.</w:t>
      </w:r>
    </w:p>
    <w:p w14:paraId="5CCA2FF0" w14:textId="77777777" w:rsidR="0005580C" w:rsidRPr="0005580C" w:rsidRDefault="0005580C" w:rsidP="0005580C">
      <w:pPr>
        <w:spacing w:after="0" w:line="240" w:lineRule="auto"/>
        <w:jc w:val="both"/>
        <w:rPr>
          <w:rFonts w:ascii="Arial" w:hAnsi="Arial" w:cs="Arial"/>
          <w:sz w:val="20"/>
          <w:szCs w:val="20"/>
        </w:rPr>
      </w:pPr>
    </w:p>
    <w:p w14:paraId="539DFC4D" w14:textId="77777777" w:rsidR="003A3381" w:rsidRDefault="003A3381" w:rsidP="0005580C">
      <w:pPr>
        <w:spacing w:after="0" w:line="240" w:lineRule="auto"/>
        <w:jc w:val="both"/>
        <w:rPr>
          <w:rFonts w:ascii="Arial" w:hAnsi="Arial" w:cs="Arial"/>
          <w:b/>
          <w:sz w:val="20"/>
          <w:szCs w:val="20"/>
          <w:u w:val="single"/>
        </w:rPr>
      </w:pPr>
    </w:p>
    <w:p w14:paraId="6EE50850" w14:textId="77777777" w:rsidR="003A3381" w:rsidRDefault="003A3381" w:rsidP="0005580C">
      <w:pPr>
        <w:spacing w:after="0" w:line="240" w:lineRule="auto"/>
        <w:jc w:val="both"/>
        <w:rPr>
          <w:rFonts w:ascii="Arial" w:hAnsi="Arial" w:cs="Arial"/>
          <w:b/>
          <w:sz w:val="20"/>
          <w:szCs w:val="20"/>
          <w:u w:val="single"/>
        </w:rPr>
      </w:pPr>
    </w:p>
    <w:p w14:paraId="637CC5F1" w14:textId="77777777" w:rsidR="003A3381" w:rsidRDefault="003A3381" w:rsidP="0005580C">
      <w:pPr>
        <w:spacing w:after="0" w:line="240" w:lineRule="auto"/>
        <w:jc w:val="both"/>
        <w:rPr>
          <w:rFonts w:ascii="Arial" w:hAnsi="Arial" w:cs="Arial"/>
          <w:b/>
          <w:sz w:val="20"/>
          <w:szCs w:val="20"/>
          <w:u w:val="single"/>
        </w:rPr>
      </w:pPr>
    </w:p>
    <w:p w14:paraId="44C2A982" w14:textId="77777777" w:rsidR="00F7165E" w:rsidRPr="0005580C" w:rsidRDefault="0005580C"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lastRenderedPageBreak/>
        <w:t>2- DAS CONDIÇÕ</w:t>
      </w:r>
      <w:r w:rsidR="00F7165E" w:rsidRPr="0005580C">
        <w:rPr>
          <w:rFonts w:ascii="Arial" w:hAnsi="Arial" w:cs="Arial"/>
          <w:b/>
          <w:sz w:val="20"/>
          <w:szCs w:val="20"/>
          <w:u w:val="single"/>
        </w:rPr>
        <w:t>ES</w:t>
      </w:r>
    </w:p>
    <w:p w14:paraId="7AEDBCD6" w14:textId="77777777" w:rsidR="00CB16C5" w:rsidRPr="0005580C" w:rsidRDefault="00CB16C5" w:rsidP="0005580C">
      <w:pPr>
        <w:spacing w:after="0" w:line="240" w:lineRule="auto"/>
        <w:ind w:left="708"/>
        <w:rPr>
          <w:rFonts w:ascii="Arial" w:hAnsi="Arial" w:cs="Arial"/>
          <w:sz w:val="20"/>
          <w:szCs w:val="20"/>
        </w:rPr>
      </w:pPr>
    </w:p>
    <w:p w14:paraId="0D724B11" w14:textId="77777777" w:rsid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 A participação na licitação, objeto deste Edital, é facultada a todas as empresas</w:t>
      </w:r>
      <w:r>
        <w:rPr>
          <w:rFonts w:ascii="Arial" w:hAnsi="Arial" w:cs="Arial"/>
          <w:sz w:val="20"/>
          <w:szCs w:val="20"/>
        </w:rPr>
        <w:t xml:space="preserve"> </w:t>
      </w:r>
      <w:r w:rsidRPr="0005580C">
        <w:rPr>
          <w:rFonts w:ascii="Arial" w:hAnsi="Arial" w:cs="Arial"/>
          <w:sz w:val="20"/>
          <w:szCs w:val="20"/>
        </w:rPr>
        <w:t>convidadas, cadastradas ou não, além das não convidadas q</w:t>
      </w:r>
      <w:r>
        <w:rPr>
          <w:rFonts w:ascii="Arial" w:hAnsi="Arial" w:cs="Arial"/>
          <w:sz w:val="20"/>
          <w:szCs w:val="20"/>
        </w:rPr>
        <w:t xml:space="preserve">ue se manifestarem oficialmente </w:t>
      </w:r>
      <w:r w:rsidRPr="0005580C">
        <w:rPr>
          <w:rFonts w:ascii="Arial" w:hAnsi="Arial" w:cs="Arial"/>
          <w:sz w:val="20"/>
          <w:szCs w:val="20"/>
        </w:rPr>
        <w:t xml:space="preserve">até 24 (vinte e quatro) horas antes da data designada </w:t>
      </w:r>
      <w:r>
        <w:rPr>
          <w:rFonts w:ascii="Arial" w:hAnsi="Arial" w:cs="Arial"/>
          <w:sz w:val="20"/>
          <w:szCs w:val="20"/>
        </w:rPr>
        <w:t xml:space="preserve">para a entrega dos envelopes de </w:t>
      </w:r>
      <w:r w:rsidRPr="0005580C">
        <w:rPr>
          <w:rFonts w:ascii="Arial" w:hAnsi="Arial" w:cs="Arial"/>
          <w:sz w:val="20"/>
          <w:szCs w:val="20"/>
        </w:rPr>
        <w:t>Documentação;</w:t>
      </w:r>
    </w:p>
    <w:p w14:paraId="74B67F40" w14:textId="77777777" w:rsidR="003A3381" w:rsidRDefault="003A3381" w:rsidP="0005580C">
      <w:pPr>
        <w:spacing w:after="0" w:line="240" w:lineRule="auto"/>
        <w:jc w:val="both"/>
        <w:rPr>
          <w:rFonts w:ascii="Arial" w:hAnsi="Arial" w:cs="Arial"/>
          <w:sz w:val="20"/>
          <w:szCs w:val="20"/>
        </w:rPr>
      </w:pPr>
    </w:p>
    <w:p w14:paraId="183C9D4F"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2.1.1. Não poderão participar da licitação, empresas sob processo de falência ou concordata;</w:t>
      </w:r>
    </w:p>
    <w:p w14:paraId="686B9845" w14:textId="77777777" w:rsidR="000A4477" w:rsidRDefault="000A4477" w:rsidP="0005580C">
      <w:pPr>
        <w:spacing w:after="0" w:line="240" w:lineRule="auto"/>
        <w:jc w:val="both"/>
        <w:rPr>
          <w:rFonts w:ascii="Arial" w:hAnsi="Arial" w:cs="Arial"/>
          <w:sz w:val="20"/>
          <w:szCs w:val="20"/>
        </w:rPr>
      </w:pPr>
    </w:p>
    <w:p w14:paraId="02BD6E3B"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2.1.2. Reunida em consórcio e estrangeira;</w:t>
      </w:r>
    </w:p>
    <w:p w14:paraId="383A74C6" w14:textId="77777777" w:rsidR="000A4477" w:rsidRDefault="000A4477" w:rsidP="0005580C">
      <w:pPr>
        <w:spacing w:after="0" w:line="240" w:lineRule="auto"/>
        <w:jc w:val="both"/>
        <w:rPr>
          <w:rFonts w:ascii="Arial" w:hAnsi="Arial" w:cs="Arial"/>
          <w:sz w:val="20"/>
          <w:szCs w:val="20"/>
        </w:rPr>
      </w:pPr>
    </w:p>
    <w:p w14:paraId="359E9145"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2.1.3. Declarada inidônea para licitar ou contratar com o Poder Público;</w:t>
      </w:r>
    </w:p>
    <w:p w14:paraId="1F37DD88" w14:textId="77777777" w:rsidR="0005580C" w:rsidRDefault="0005580C" w:rsidP="0005580C">
      <w:pPr>
        <w:spacing w:after="0" w:line="240" w:lineRule="auto"/>
        <w:jc w:val="both"/>
        <w:rPr>
          <w:rFonts w:ascii="Arial" w:hAnsi="Arial" w:cs="Arial"/>
          <w:sz w:val="20"/>
          <w:szCs w:val="20"/>
        </w:rPr>
      </w:pPr>
    </w:p>
    <w:p w14:paraId="3D3A7F9A"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2.1.4. Suspensa temporariamente de licitar ou contrata</w:t>
      </w:r>
      <w:r w:rsidR="00C81186">
        <w:rPr>
          <w:rFonts w:ascii="Arial" w:hAnsi="Arial" w:cs="Arial"/>
          <w:sz w:val="20"/>
          <w:szCs w:val="20"/>
        </w:rPr>
        <w:t>r com a Câmara Municipal de Conceição de Macabu/RJ</w:t>
      </w:r>
      <w:r w:rsidRPr="0005580C">
        <w:rPr>
          <w:rFonts w:ascii="Arial" w:hAnsi="Arial" w:cs="Arial"/>
          <w:sz w:val="20"/>
          <w:szCs w:val="20"/>
        </w:rPr>
        <w:t>.</w:t>
      </w:r>
    </w:p>
    <w:p w14:paraId="083DFE95" w14:textId="77777777" w:rsidR="0005580C" w:rsidRDefault="0005580C" w:rsidP="0005580C">
      <w:pPr>
        <w:spacing w:after="0" w:line="240" w:lineRule="auto"/>
        <w:jc w:val="both"/>
        <w:rPr>
          <w:rFonts w:ascii="Arial" w:hAnsi="Arial" w:cs="Arial"/>
          <w:sz w:val="20"/>
          <w:szCs w:val="20"/>
        </w:rPr>
      </w:pPr>
    </w:p>
    <w:p w14:paraId="4D5C401E"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 xml:space="preserve">2.1.5. Tenham como sócios ou dirigentes servidores de </w:t>
      </w:r>
      <w:r>
        <w:rPr>
          <w:rFonts w:ascii="Arial" w:hAnsi="Arial" w:cs="Arial"/>
          <w:sz w:val="20"/>
          <w:szCs w:val="20"/>
        </w:rPr>
        <w:t xml:space="preserve">qualquer órgão da Administração </w:t>
      </w:r>
      <w:r w:rsidRPr="0005580C">
        <w:rPr>
          <w:rFonts w:ascii="Arial" w:hAnsi="Arial" w:cs="Arial"/>
          <w:sz w:val="20"/>
          <w:szCs w:val="20"/>
        </w:rPr>
        <w:t>Pública Municipal.</w:t>
      </w:r>
    </w:p>
    <w:p w14:paraId="67149C42" w14:textId="77777777" w:rsidR="0005580C" w:rsidRDefault="0005580C" w:rsidP="0005580C">
      <w:pPr>
        <w:spacing w:after="0" w:line="240" w:lineRule="auto"/>
        <w:jc w:val="both"/>
        <w:rPr>
          <w:rFonts w:ascii="Arial" w:hAnsi="Arial" w:cs="Arial"/>
          <w:sz w:val="20"/>
          <w:szCs w:val="20"/>
        </w:rPr>
      </w:pPr>
    </w:p>
    <w:p w14:paraId="1CBB7642" w14:textId="77777777" w:rsidR="0005580C" w:rsidRPr="0005580C" w:rsidRDefault="0005580C"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t>3 - DOCUMENTOS PARA HABILITAÇÃO E DEMAIS CONDIÇÕES</w:t>
      </w:r>
    </w:p>
    <w:p w14:paraId="5EB47321" w14:textId="77777777" w:rsidR="0005580C" w:rsidRDefault="0005580C" w:rsidP="0005580C">
      <w:pPr>
        <w:spacing w:after="0" w:line="240" w:lineRule="auto"/>
        <w:jc w:val="both"/>
        <w:rPr>
          <w:rFonts w:ascii="Arial" w:hAnsi="Arial" w:cs="Arial"/>
          <w:sz w:val="20"/>
          <w:szCs w:val="20"/>
        </w:rPr>
      </w:pPr>
    </w:p>
    <w:p w14:paraId="4BB198D2" w14:textId="77777777" w:rsidR="005A504B" w:rsidRPr="005937E3" w:rsidRDefault="005A504B" w:rsidP="0005580C">
      <w:pPr>
        <w:spacing w:after="0" w:line="240" w:lineRule="auto"/>
        <w:jc w:val="both"/>
        <w:rPr>
          <w:rFonts w:ascii="Arial" w:hAnsi="Arial" w:cs="Arial"/>
          <w:b/>
          <w:sz w:val="20"/>
          <w:szCs w:val="20"/>
          <w:u w:val="single"/>
        </w:rPr>
      </w:pPr>
      <w:r w:rsidRPr="005937E3">
        <w:rPr>
          <w:rFonts w:ascii="Arial" w:hAnsi="Arial" w:cs="Arial"/>
          <w:b/>
          <w:sz w:val="20"/>
          <w:szCs w:val="20"/>
          <w:u w:val="single"/>
        </w:rPr>
        <w:t>3.1. – DA HABILITAÇÃO JURÍDICA</w:t>
      </w:r>
    </w:p>
    <w:p w14:paraId="77409657" w14:textId="77777777" w:rsidR="005A504B" w:rsidRDefault="005A504B" w:rsidP="0005580C">
      <w:pPr>
        <w:spacing w:after="0" w:line="240" w:lineRule="auto"/>
        <w:jc w:val="both"/>
        <w:rPr>
          <w:rFonts w:ascii="Arial" w:hAnsi="Arial" w:cs="Arial"/>
          <w:sz w:val="20"/>
          <w:szCs w:val="20"/>
        </w:rPr>
      </w:pPr>
    </w:p>
    <w:p w14:paraId="03D47096" w14:textId="77777777" w:rsidR="005A504B" w:rsidRDefault="005A504B" w:rsidP="0005580C">
      <w:pPr>
        <w:spacing w:after="0" w:line="240" w:lineRule="auto"/>
        <w:jc w:val="both"/>
        <w:rPr>
          <w:rFonts w:ascii="Arial" w:hAnsi="Arial" w:cs="Arial"/>
          <w:sz w:val="20"/>
          <w:szCs w:val="20"/>
        </w:rPr>
      </w:pPr>
      <w:r>
        <w:rPr>
          <w:rFonts w:ascii="Arial" w:hAnsi="Arial" w:cs="Arial"/>
          <w:sz w:val="20"/>
          <w:szCs w:val="20"/>
        </w:rPr>
        <w:t>3.1.1</w:t>
      </w:r>
      <w:r w:rsidR="005937E3">
        <w:rPr>
          <w:rFonts w:ascii="Arial" w:hAnsi="Arial" w:cs="Arial"/>
          <w:sz w:val="20"/>
          <w:szCs w:val="20"/>
        </w:rPr>
        <w:t>. Cédula de identidade;</w:t>
      </w:r>
    </w:p>
    <w:p w14:paraId="07EFCA0A" w14:textId="77777777" w:rsidR="005937E3" w:rsidRDefault="005937E3" w:rsidP="0005580C">
      <w:pPr>
        <w:spacing w:after="0" w:line="240" w:lineRule="auto"/>
        <w:jc w:val="both"/>
        <w:rPr>
          <w:rFonts w:ascii="Arial" w:hAnsi="Arial" w:cs="Arial"/>
          <w:sz w:val="20"/>
          <w:szCs w:val="20"/>
        </w:rPr>
      </w:pPr>
    </w:p>
    <w:p w14:paraId="1526A72B"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3.1.2. Registro Comercial, no caso de empresa individual;</w:t>
      </w:r>
    </w:p>
    <w:p w14:paraId="06E7E5AE" w14:textId="77777777" w:rsidR="005937E3" w:rsidRDefault="005937E3" w:rsidP="0005580C">
      <w:pPr>
        <w:spacing w:after="0" w:line="240" w:lineRule="auto"/>
        <w:jc w:val="both"/>
        <w:rPr>
          <w:rFonts w:ascii="Arial" w:hAnsi="Arial" w:cs="Arial"/>
          <w:sz w:val="20"/>
          <w:szCs w:val="20"/>
        </w:rPr>
      </w:pPr>
    </w:p>
    <w:p w14:paraId="0962FB83"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 Ato constitutivo, estatuto ou contrato social em vigor, devidamente registrado;</w:t>
      </w:r>
    </w:p>
    <w:p w14:paraId="35578604" w14:textId="77777777" w:rsidR="005937E3" w:rsidRDefault="005937E3" w:rsidP="0005580C">
      <w:pPr>
        <w:spacing w:after="0" w:line="240" w:lineRule="auto"/>
        <w:jc w:val="both"/>
        <w:rPr>
          <w:rFonts w:ascii="Arial" w:hAnsi="Arial" w:cs="Arial"/>
          <w:sz w:val="20"/>
          <w:szCs w:val="20"/>
        </w:rPr>
      </w:pPr>
    </w:p>
    <w:p w14:paraId="79BD0E7B"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3.1.3.1. Estatuto social das sociedades por ações, regidas pela Lei nº 6.404/1976, deve estar acompanhado dos documentos de eleição de seus administradores;</w:t>
      </w:r>
    </w:p>
    <w:p w14:paraId="64E18C60" w14:textId="77777777" w:rsidR="005937E3" w:rsidRDefault="005937E3" w:rsidP="0005580C">
      <w:pPr>
        <w:spacing w:after="0" w:line="240" w:lineRule="auto"/>
        <w:jc w:val="both"/>
        <w:rPr>
          <w:rFonts w:ascii="Arial" w:hAnsi="Arial" w:cs="Arial"/>
          <w:sz w:val="20"/>
          <w:szCs w:val="20"/>
        </w:rPr>
      </w:pPr>
    </w:p>
    <w:p w14:paraId="3BD33D48"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3.1.3.2. Para ser considerado em vigor, deve observar as exigências previstas em lei, dentre as quais estar cumulativamente:</w:t>
      </w:r>
    </w:p>
    <w:p w14:paraId="31E2B70B" w14:textId="77777777" w:rsidR="005937E3" w:rsidRDefault="005937E3" w:rsidP="0005580C">
      <w:pPr>
        <w:spacing w:after="0" w:line="240" w:lineRule="auto"/>
        <w:jc w:val="both"/>
        <w:rPr>
          <w:rFonts w:ascii="Arial" w:hAnsi="Arial" w:cs="Arial"/>
          <w:sz w:val="20"/>
          <w:szCs w:val="20"/>
        </w:rPr>
      </w:pPr>
    </w:p>
    <w:p w14:paraId="6194EA33"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a) registrado na junta comercial;</w:t>
      </w:r>
    </w:p>
    <w:p w14:paraId="28E99220" w14:textId="77777777" w:rsidR="005937E3" w:rsidRDefault="005937E3" w:rsidP="0005580C">
      <w:pPr>
        <w:spacing w:after="0" w:line="240" w:lineRule="auto"/>
        <w:jc w:val="both"/>
        <w:rPr>
          <w:rFonts w:ascii="Arial" w:hAnsi="Arial" w:cs="Arial"/>
          <w:sz w:val="20"/>
          <w:szCs w:val="20"/>
        </w:rPr>
      </w:pPr>
    </w:p>
    <w:p w14:paraId="2397A92C"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b) publicado na imprensa oficial da União, ou do Estado, ou do Distrito Federal, conforme o lugar em que esteja situada a sede da companhia;</w:t>
      </w:r>
    </w:p>
    <w:p w14:paraId="0C41C4C5" w14:textId="77777777" w:rsidR="005937E3" w:rsidRDefault="005937E3" w:rsidP="0005580C">
      <w:pPr>
        <w:spacing w:after="0" w:line="240" w:lineRule="auto"/>
        <w:jc w:val="both"/>
        <w:rPr>
          <w:rFonts w:ascii="Arial" w:hAnsi="Arial" w:cs="Arial"/>
          <w:sz w:val="20"/>
          <w:szCs w:val="20"/>
        </w:rPr>
      </w:pPr>
    </w:p>
    <w:p w14:paraId="52266D7E"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c) publicado em jornal de grande circulação editado na localidade em que está situada a sede da companhia.</w:t>
      </w:r>
    </w:p>
    <w:p w14:paraId="27434FE5" w14:textId="77777777" w:rsidR="005937E3" w:rsidRDefault="005937E3" w:rsidP="0005580C">
      <w:pPr>
        <w:spacing w:after="0" w:line="240" w:lineRule="auto"/>
        <w:jc w:val="both"/>
        <w:rPr>
          <w:rFonts w:ascii="Arial" w:hAnsi="Arial" w:cs="Arial"/>
          <w:sz w:val="20"/>
          <w:szCs w:val="20"/>
        </w:rPr>
      </w:pPr>
    </w:p>
    <w:p w14:paraId="5C5CC4DA"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 xml:space="preserve">3.1.4. </w:t>
      </w:r>
      <w:r w:rsidR="009273BA">
        <w:rPr>
          <w:rFonts w:ascii="Arial" w:hAnsi="Arial" w:cs="Arial"/>
          <w:sz w:val="20"/>
          <w:szCs w:val="20"/>
        </w:rPr>
        <w:t>Inscrição do ato constitutivo, quanto a sociedades civis, acompanhada de prova de diretoria em exercício;</w:t>
      </w:r>
    </w:p>
    <w:p w14:paraId="6DF8D607" w14:textId="77777777" w:rsidR="009273BA" w:rsidRDefault="009273BA" w:rsidP="0005580C">
      <w:pPr>
        <w:spacing w:after="0" w:line="240" w:lineRule="auto"/>
        <w:jc w:val="both"/>
        <w:rPr>
          <w:rFonts w:ascii="Arial" w:hAnsi="Arial" w:cs="Arial"/>
          <w:sz w:val="20"/>
          <w:szCs w:val="20"/>
        </w:rPr>
      </w:pPr>
    </w:p>
    <w:p w14:paraId="7E37CDE4" w14:textId="77777777" w:rsidR="009273BA" w:rsidRDefault="009273BA" w:rsidP="0005580C">
      <w:pPr>
        <w:spacing w:after="0" w:line="240" w:lineRule="auto"/>
        <w:jc w:val="both"/>
        <w:rPr>
          <w:rFonts w:ascii="Arial" w:hAnsi="Arial" w:cs="Arial"/>
          <w:sz w:val="20"/>
          <w:szCs w:val="20"/>
        </w:rPr>
      </w:pPr>
      <w:r>
        <w:rPr>
          <w:rFonts w:ascii="Arial" w:hAnsi="Arial" w:cs="Arial"/>
          <w:sz w:val="20"/>
          <w:szCs w:val="20"/>
        </w:rPr>
        <w:t>3.1.5. Decreto de autorização, quando se tratar de empresa ou sociedade estrangeira em funcionamento no País, e ato de registro ou autorização para funcionamento expedido pelo órgão competente, quando a atividade assim o exigir.</w:t>
      </w:r>
    </w:p>
    <w:p w14:paraId="3DE28DB4" w14:textId="77777777" w:rsidR="00BD5658" w:rsidRDefault="00BD5658" w:rsidP="0005580C">
      <w:pPr>
        <w:spacing w:after="0" w:line="240" w:lineRule="auto"/>
        <w:jc w:val="both"/>
        <w:rPr>
          <w:rFonts w:ascii="Arial" w:hAnsi="Arial" w:cs="Arial"/>
          <w:sz w:val="20"/>
          <w:szCs w:val="20"/>
        </w:rPr>
      </w:pPr>
    </w:p>
    <w:p w14:paraId="3762FF31" w14:textId="77777777" w:rsidR="00BD5658" w:rsidRDefault="00BD5658" w:rsidP="0005580C">
      <w:pPr>
        <w:spacing w:after="0" w:line="240" w:lineRule="auto"/>
        <w:jc w:val="both"/>
        <w:rPr>
          <w:rFonts w:ascii="Arial" w:hAnsi="Arial" w:cs="Arial"/>
          <w:sz w:val="20"/>
          <w:szCs w:val="20"/>
        </w:rPr>
      </w:pPr>
      <w:r>
        <w:rPr>
          <w:rFonts w:ascii="Arial" w:hAnsi="Arial" w:cs="Arial"/>
          <w:sz w:val="20"/>
          <w:szCs w:val="20"/>
        </w:rPr>
        <w:t>3.1.6. Declaração firmada por contador habilitado de que se enquadra como Microempresa, Empresa de Pequeno Porte ou a ela equiparadas, para fazer jus aos benefícios da Lei Complementar 123/2006.</w:t>
      </w:r>
    </w:p>
    <w:p w14:paraId="6BE4DB9B" w14:textId="77777777" w:rsidR="003A3381" w:rsidRDefault="003A3381" w:rsidP="0005580C">
      <w:pPr>
        <w:spacing w:after="0" w:line="240" w:lineRule="auto"/>
        <w:jc w:val="both"/>
        <w:rPr>
          <w:rFonts w:ascii="Arial" w:hAnsi="Arial" w:cs="Arial"/>
          <w:b/>
          <w:sz w:val="20"/>
          <w:szCs w:val="20"/>
          <w:u w:val="single"/>
        </w:rPr>
      </w:pPr>
    </w:p>
    <w:p w14:paraId="45C9BD39" w14:textId="77777777" w:rsidR="009273BA" w:rsidRPr="009273BA" w:rsidRDefault="009273BA" w:rsidP="0005580C">
      <w:pPr>
        <w:spacing w:after="0" w:line="240" w:lineRule="auto"/>
        <w:jc w:val="both"/>
        <w:rPr>
          <w:rFonts w:ascii="Arial" w:hAnsi="Arial" w:cs="Arial"/>
          <w:b/>
          <w:sz w:val="20"/>
          <w:szCs w:val="20"/>
          <w:u w:val="single"/>
        </w:rPr>
      </w:pPr>
      <w:r w:rsidRPr="009273BA">
        <w:rPr>
          <w:rFonts w:ascii="Arial" w:hAnsi="Arial" w:cs="Arial"/>
          <w:b/>
          <w:sz w:val="20"/>
          <w:szCs w:val="20"/>
          <w:u w:val="single"/>
        </w:rPr>
        <w:t>3.2 – DA REGULARIDADE FISCAL</w:t>
      </w:r>
    </w:p>
    <w:p w14:paraId="676D0D8B" w14:textId="77777777" w:rsidR="009273BA" w:rsidRDefault="009273BA" w:rsidP="0005580C">
      <w:pPr>
        <w:spacing w:after="0" w:line="240" w:lineRule="auto"/>
        <w:jc w:val="both"/>
        <w:rPr>
          <w:rFonts w:ascii="Arial" w:hAnsi="Arial" w:cs="Arial"/>
          <w:sz w:val="20"/>
          <w:szCs w:val="20"/>
        </w:rPr>
      </w:pPr>
    </w:p>
    <w:p w14:paraId="5DAD8588" w14:textId="77777777" w:rsidR="009273BA" w:rsidRDefault="009273BA" w:rsidP="0005580C">
      <w:pPr>
        <w:spacing w:after="0" w:line="240" w:lineRule="auto"/>
        <w:jc w:val="both"/>
        <w:rPr>
          <w:rFonts w:ascii="Arial" w:hAnsi="Arial" w:cs="Arial"/>
          <w:sz w:val="20"/>
          <w:szCs w:val="20"/>
        </w:rPr>
      </w:pPr>
      <w:r>
        <w:rPr>
          <w:rFonts w:ascii="Arial" w:hAnsi="Arial" w:cs="Arial"/>
          <w:sz w:val="20"/>
          <w:szCs w:val="20"/>
        </w:rPr>
        <w:t xml:space="preserve">3.2.1. </w:t>
      </w:r>
      <w:r w:rsidR="0087315A">
        <w:rPr>
          <w:rFonts w:ascii="Arial" w:hAnsi="Arial" w:cs="Arial"/>
          <w:sz w:val="20"/>
          <w:szCs w:val="20"/>
        </w:rPr>
        <w:t>Prova de inscrição no Cadastro de Pessoas Físicas (CPF/MF) ou no Cadastro Nacional de Pessoa Jurídica (CNPJ/MF);</w:t>
      </w:r>
    </w:p>
    <w:p w14:paraId="64E88BCB" w14:textId="77777777" w:rsidR="003A3381" w:rsidRDefault="003A3381" w:rsidP="0005580C">
      <w:pPr>
        <w:spacing w:after="0" w:line="240" w:lineRule="auto"/>
        <w:jc w:val="both"/>
        <w:rPr>
          <w:rFonts w:ascii="Arial" w:hAnsi="Arial" w:cs="Arial"/>
          <w:sz w:val="20"/>
          <w:szCs w:val="20"/>
        </w:rPr>
      </w:pPr>
    </w:p>
    <w:p w14:paraId="4847DF56" w14:textId="77777777" w:rsidR="003A5C2E" w:rsidRDefault="009A63EB" w:rsidP="0005580C">
      <w:pPr>
        <w:spacing w:after="0" w:line="240" w:lineRule="auto"/>
        <w:jc w:val="both"/>
        <w:rPr>
          <w:rFonts w:ascii="Arial" w:hAnsi="Arial" w:cs="Arial"/>
          <w:sz w:val="20"/>
          <w:szCs w:val="20"/>
        </w:rPr>
      </w:pPr>
      <w:r>
        <w:rPr>
          <w:rFonts w:ascii="Arial" w:hAnsi="Arial" w:cs="Arial"/>
          <w:sz w:val="20"/>
          <w:szCs w:val="20"/>
        </w:rPr>
        <w:t>3.2.2</w:t>
      </w:r>
      <w:r w:rsidR="003A5C2E">
        <w:rPr>
          <w:rFonts w:ascii="Arial" w:hAnsi="Arial" w:cs="Arial"/>
          <w:sz w:val="20"/>
          <w:szCs w:val="20"/>
        </w:rPr>
        <w:t xml:space="preserve">. </w:t>
      </w:r>
      <w:r w:rsidR="00BC75BB">
        <w:rPr>
          <w:rFonts w:ascii="Arial" w:hAnsi="Arial" w:cs="Arial"/>
          <w:sz w:val="20"/>
          <w:szCs w:val="20"/>
        </w:rPr>
        <w:t>Prova de regularidade com relação à Fazenda Federal, Estadual e Municipal do domicílio ou sede do licitante, ou outra aceita na forma da lei;</w:t>
      </w:r>
    </w:p>
    <w:p w14:paraId="084FB200" w14:textId="77777777" w:rsidR="00BC75BB" w:rsidRDefault="00BC75BB" w:rsidP="0005580C">
      <w:pPr>
        <w:spacing w:after="0" w:line="240" w:lineRule="auto"/>
        <w:jc w:val="both"/>
        <w:rPr>
          <w:rFonts w:ascii="Arial" w:hAnsi="Arial" w:cs="Arial"/>
          <w:sz w:val="20"/>
          <w:szCs w:val="20"/>
        </w:rPr>
      </w:pPr>
    </w:p>
    <w:p w14:paraId="746C4F9C" w14:textId="77777777" w:rsidR="00BC75BB" w:rsidRDefault="009A63EB" w:rsidP="0005580C">
      <w:pPr>
        <w:spacing w:after="0" w:line="240" w:lineRule="auto"/>
        <w:jc w:val="both"/>
        <w:rPr>
          <w:rFonts w:ascii="Arial" w:hAnsi="Arial" w:cs="Arial"/>
          <w:sz w:val="20"/>
          <w:szCs w:val="20"/>
        </w:rPr>
      </w:pPr>
      <w:r>
        <w:rPr>
          <w:rFonts w:ascii="Arial" w:hAnsi="Arial" w:cs="Arial"/>
          <w:sz w:val="20"/>
          <w:szCs w:val="20"/>
        </w:rPr>
        <w:t>3.2.3</w:t>
      </w:r>
      <w:r w:rsidR="00BC75BB">
        <w:rPr>
          <w:rFonts w:ascii="Arial" w:hAnsi="Arial" w:cs="Arial"/>
          <w:sz w:val="20"/>
          <w:szCs w:val="20"/>
        </w:rPr>
        <w:t xml:space="preserve">. Prova de regularidade relativa à Seguridade Social e ao Fundo de Garantia do Tempo de Serviço (FGTS), demonstrando situação regular no cumprimento dos encargos sociais instituídos por lei. </w:t>
      </w:r>
    </w:p>
    <w:p w14:paraId="7A371AEA" w14:textId="77777777" w:rsidR="00BC75BB" w:rsidRDefault="00BC75BB" w:rsidP="0005580C">
      <w:pPr>
        <w:spacing w:after="0" w:line="240" w:lineRule="auto"/>
        <w:jc w:val="both"/>
        <w:rPr>
          <w:rFonts w:ascii="Arial" w:hAnsi="Arial" w:cs="Arial"/>
          <w:sz w:val="20"/>
          <w:szCs w:val="20"/>
        </w:rPr>
      </w:pPr>
    </w:p>
    <w:p w14:paraId="2F107DF7" w14:textId="77777777" w:rsidR="00BC75BB" w:rsidRDefault="00F27A8E" w:rsidP="0005580C">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4</w:t>
      </w:r>
      <w:r>
        <w:rPr>
          <w:rFonts w:ascii="Arial" w:hAnsi="Arial" w:cs="Arial"/>
          <w:sz w:val="20"/>
          <w:szCs w:val="20"/>
        </w:rPr>
        <w:t>. A regularidade fiscal será comprovada mediante apresentação dos seguintes documentos:</w:t>
      </w:r>
    </w:p>
    <w:p w14:paraId="26BD496B" w14:textId="77777777" w:rsidR="00F27A8E" w:rsidRDefault="00F27A8E" w:rsidP="0005580C">
      <w:pPr>
        <w:spacing w:after="0" w:line="240" w:lineRule="auto"/>
        <w:jc w:val="both"/>
        <w:rPr>
          <w:rFonts w:ascii="Arial" w:hAnsi="Arial" w:cs="Arial"/>
          <w:sz w:val="20"/>
          <w:szCs w:val="20"/>
        </w:rPr>
      </w:pPr>
    </w:p>
    <w:p w14:paraId="46B65BCC" w14:textId="77777777" w:rsidR="00F27A8E" w:rsidRDefault="009A63EB" w:rsidP="0005580C">
      <w:pPr>
        <w:spacing w:after="0" w:line="240" w:lineRule="auto"/>
        <w:jc w:val="both"/>
        <w:rPr>
          <w:rFonts w:ascii="Arial" w:hAnsi="Arial" w:cs="Arial"/>
          <w:sz w:val="20"/>
          <w:szCs w:val="20"/>
        </w:rPr>
      </w:pPr>
      <w:r>
        <w:rPr>
          <w:rFonts w:ascii="Arial" w:hAnsi="Arial" w:cs="Arial"/>
          <w:sz w:val="20"/>
          <w:szCs w:val="20"/>
        </w:rPr>
        <w:t>3.2.4</w:t>
      </w:r>
      <w:r w:rsidR="00F27A8E">
        <w:rPr>
          <w:rFonts w:ascii="Arial" w:hAnsi="Arial" w:cs="Arial"/>
          <w:sz w:val="20"/>
          <w:szCs w:val="20"/>
        </w:rPr>
        <w:t>.1. Certidão Negativa de Débito (CND) – fornecida pelo Instituto Nacional de Previdência Social;</w:t>
      </w:r>
    </w:p>
    <w:p w14:paraId="5CEC775A" w14:textId="77777777" w:rsidR="00F27A8E" w:rsidRDefault="00F27A8E" w:rsidP="0005580C">
      <w:pPr>
        <w:spacing w:after="0" w:line="240" w:lineRule="auto"/>
        <w:jc w:val="both"/>
        <w:rPr>
          <w:rFonts w:ascii="Arial" w:hAnsi="Arial" w:cs="Arial"/>
          <w:sz w:val="20"/>
          <w:szCs w:val="20"/>
        </w:rPr>
      </w:pPr>
    </w:p>
    <w:p w14:paraId="76AB9427" w14:textId="77777777" w:rsidR="00F27A8E" w:rsidRDefault="009A63EB" w:rsidP="0005580C">
      <w:pPr>
        <w:spacing w:after="0" w:line="240" w:lineRule="auto"/>
        <w:jc w:val="both"/>
        <w:rPr>
          <w:rFonts w:ascii="Arial" w:hAnsi="Arial" w:cs="Arial"/>
          <w:sz w:val="20"/>
          <w:szCs w:val="20"/>
        </w:rPr>
      </w:pPr>
      <w:r>
        <w:rPr>
          <w:rFonts w:ascii="Arial" w:hAnsi="Arial" w:cs="Arial"/>
          <w:sz w:val="20"/>
          <w:szCs w:val="20"/>
        </w:rPr>
        <w:t>3.2.4</w:t>
      </w:r>
      <w:r w:rsidR="00F27A8E">
        <w:rPr>
          <w:rFonts w:ascii="Arial" w:hAnsi="Arial" w:cs="Arial"/>
          <w:sz w:val="20"/>
          <w:szCs w:val="20"/>
        </w:rPr>
        <w:t xml:space="preserve">.2. </w:t>
      </w:r>
      <w:r w:rsidR="00561BC6">
        <w:rPr>
          <w:rFonts w:ascii="Arial" w:hAnsi="Arial" w:cs="Arial"/>
          <w:sz w:val="20"/>
          <w:szCs w:val="20"/>
        </w:rPr>
        <w:t>Certificado de Regularidade do FGTS (CRS) – expedido pela Caixa Econômica Federal; e</w:t>
      </w:r>
    </w:p>
    <w:p w14:paraId="2F5FA1EB" w14:textId="77777777" w:rsidR="00561BC6" w:rsidRDefault="00561BC6" w:rsidP="0005580C">
      <w:pPr>
        <w:spacing w:after="0" w:line="240" w:lineRule="auto"/>
        <w:jc w:val="both"/>
        <w:rPr>
          <w:rFonts w:ascii="Arial" w:hAnsi="Arial" w:cs="Arial"/>
          <w:sz w:val="20"/>
          <w:szCs w:val="20"/>
        </w:rPr>
      </w:pPr>
    </w:p>
    <w:p w14:paraId="02D370B1" w14:textId="77777777" w:rsidR="00561BC6" w:rsidRDefault="009A63EB" w:rsidP="0005580C">
      <w:pPr>
        <w:spacing w:after="0" w:line="240" w:lineRule="auto"/>
        <w:jc w:val="both"/>
        <w:rPr>
          <w:rFonts w:ascii="Arial" w:hAnsi="Arial" w:cs="Arial"/>
          <w:sz w:val="20"/>
          <w:szCs w:val="20"/>
        </w:rPr>
      </w:pPr>
      <w:r>
        <w:rPr>
          <w:rFonts w:ascii="Arial" w:hAnsi="Arial" w:cs="Arial"/>
          <w:sz w:val="20"/>
          <w:szCs w:val="20"/>
        </w:rPr>
        <w:t>3.2.4</w:t>
      </w:r>
      <w:r w:rsidR="00561BC6">
        <w:rPr>
          <w:rFonts w:ascii="Arial" w:hAnsi="Arial" w:cs="Arial"/>
          <w:sz w:val="20"/>
          <w:szCs w:val="20"/>
        </w:rPr>
        <w:t xml:space="preserve">.3. </w:t>
      </w:r>
      <w:r w:rsidR="00D670FA">
        <w:rPr>
          <w:rFonts w:ascii="Arial" w:hAnsi="Arial" w:cs="Arial"/>
          <w:sz w:val="20"/>
          <w:szCs w:val="20"/>
        </w:rPr>
        <w:t>Certidão Conjunta Negativa de Débitos Relativos a Tributos Federais e à Dívida Ativa da União – Fornecida pela Secretaria da Receita Federal e Procuradoria Geral da Fazenda Nacional.</w:t>
      </w:r>
    </w:p>
    <w:p w14:paraId="0496F23F" w14:textId="77777777" w:rsidR="00C6558C" w:rsidRDefault="008564F2" w:rsidP="00C6558C">
      <w:pPr>
        <w:pStyle w:val="Cabealho"/>
        <w:spacing w:before="240" w:after="240" w:line="276"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5</w:t>
      </w:r>
      <w:r>
        <w:rPr>
          <w:rFonts w:ascii="Arial" w:hAnsi="Arial" w:cs="Arial"/>
          <w:sz w:val="20"/>
          <w:szCs w:val="20"/>
        </w:rPr>
        <w:t xml:space="preserve">. </w:t>
      </w:r>
      <w:r w:rsidR="00C6558C" w:rsidRPr="00C6558C">
        <w:rPr>
          <w:rFonts w:ascii="Arial" w:hAnsi="Arial" w:cs="Arial"/>
          <w:sz w:val="20"/>
          <w:szCs w:val="20"/>
        </w:rPr>
        <w:t xml:space="preserve"> 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14:paraId="2DD81A5B" w14:textId="77777777" w:rsidR="0005580C" w:rsidRDefault="008564F2" w:rsidP="00C6558C">
      <w:pPr>
        <w:pStyle w:val="Cabealho"/>
        <w:spacing w:before="240" w:after="240" w:line="276"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6</w:t>
      </w:r>
      <w:r>
        <w:rPr>
          <w:rFonts w:ascii="Arial" w:hAnsi="Arial" w:cs="Arial"/>
          <w:sz w:val="20"/>
          <w:szCs w:val="20"/>
        </w:rPr>
        <w:t>.</w:t>
      </w:r>
      <w:r w:rsidR="00C6558C">
        <w:rPr>
          <w:rFonts w:ascii="Arial" w:hAnsi="Arial" w:cs="Arial"/>
          <w:sz w:val="20"/>
          <w:szCs w:val="20"/>
        </w:rPr>
        <w:t xml:space="preserve"> </w:t>
      </w:r>
      <w:r w:rsidR="00C6558C" w:rsidRPr="008564F2">
        <w:rPr>
          <w:rFonts w:ascii="Arial" w:hAnsi="Arial" w:cs="Arial"/>
          <w:bCs/>
          <w:sz w:val="20"/>
          <w:szCs w:val="20"/>
        </w:rPr>
        <w:t>Declaração</w:t>
      </w:r>
      <w:r w:rsidR="00C6558C"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00C6558C" w:rsidRPr="00EA1E91">
        <w:rPr>
          <w:rFonts w:ascii="Arial" w:hAnsi="Arial" w:cs="Arial"/>
          <w:b/>
          <w:bCs/>
          <w:sz w:val="20"/>
          <w:szCs w:val="20"/>
        </w:rPr>
        <w:t>(Ane</w:t>
      </w:r>
      <w:r w:rsidR="00267C41">
        <w:rPr>
          <w:rFonts w:ascii="Arial" w:hAnsi="Arial" w:cs="Arial"/>
          <w:b/>
          <w:bCs/>
          <w:sz w:val="20"/>
          <w:szCs w:val="20"/>
        </w:rPr>
        <w:t>xo III</w:t>
      </w:r>
      <w:r w:rsidR="00C6558C" w:rsidRPr="00EA1E91">
        <w:rPr>
          <w:rFonts w:ascii="Arial" w:hAnsi="Arial" w:cs="Arial"/>
          <w:b/>
          <w:bCs/>
          <w:sz w:val="20"/>
          <w:szCs w:val="20"/>
        </w:rPr>
        <w:t>)</w:t>
      </w:r>
      <w:r w:rsidR="00C6558C" w:rsidRPr="00EA1E91">
        <w:rPr>
          <w:rFonts w:ascii="Arial" w:hAnsi="Arial" w:cs="Arial"/>
          <w:sz w:val="20"/>
          <w:szCs w:val="20"/>
        </w:rPr>
        <w:t>;</w:t>
      </w:r>
    </w:p>
    <w:p w14:paraId="5677D9C2" w14:textId="77777777" w:rsidR="0005580C" w:rsidRPr="0005580C" w:rsidRDefault="0005580C" w:rsidP="0005580C">
      <w:pPr>
        <w:spacing w:after="0" w:line="240" w:lineRule="auto"/>
        <w:jc w:val="both"/>
        <w:rPr>
          <w:rFonts w:ascii="Arial" w:hAnsi="Arial" w:cs="Arial"/>
          <w:b/>
          <w:i/>
          <w:sz w:val="20"/>
          <w:szCs w:val="20"/>
        </w:rPr>
      </w:pPr>
      <w:r w:rsidRPr="0005580C">
        <w:rPr>
          <w:rFonts w:ascii="Arial" w:hAnsi="Arial" w:cs="Arial"/>
          <w:b/>
          <w:i/>
          <w:sz w:val="20"/>
          <w:szCs w:val="20"/>
        </w:rPr>
        <w:t>Obs.: A aceitação de certidões emitidas por meio eletrônico será condicionada à verificação de autenticidade.</w:t>
      </w:r>
    </w:p>
    <w:p w14:paraId="4EE9C7B9" w14:textId="77777777" w:rsidR="000A4477" w:rsidRDefault="000A4477" w:rsidP="0005580C">
      <w:pPr>
        <w:spacing w:after="0" w:line="240" w:lineRule="auto"/>
        <w:jc w:val="both"/>
        <w:rPr>
          <w:rFonts w:ascii="Arial" w:hAnsi="Arial" w:cs="Arial"/>
          <w:sz w:val="20"/>
          <w:szCs w:val="20"/>
        </w:rPr>
      </w:pPr>
    </w:p>
    <w:p w14:paraId="799FD713" w14:textId="77777777" w:rsidR="00CB16C5" w:rsidRPr="00182F4D" w:rsidRDefault="008564F2" w:rsidP="0005580C">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7</w:t>
      </w:r>
      <w:r w:rsidR="0005580C" w:rsidRPr="00182F4D">
        <w:rPr>
          <w:rFonts w:ascii="Arial" w:hAnsi="Arial" w:cs="Arial"/>
          <w:sz w:val="20"/>
          <w:szCs w:val="20"/>
        </w:rPr>
        <w:t>. Não serão aceitos documentos com validade vencida.</w:t>
      </w:r>
    </w:p>
    <w:p w14:paraId="040AF010" w14:textId="77777777" w:rsidR="00CB16C5" w:rsidRPr="0005580C" w:rsidRDefault="00CB16C5" w:rsidP="0005580C">
      <w:pPr>
        <w:spacing w:after="0" w:line="240" w:lineRule="auto"/>
        <w:ind w:left="708"/>
        <w:jc w:val="both"/>
        <w:rPr>
          <w:rFonts w:ascii="Arial" w:hAnsi="Arial" w:cs="Arial"/>
          <w:sz w:val="20"/>
          <w:szCs w:val="20"/>
        </w:rPr>
      </w:pPr>
    </w:p>
    <w:p w14:paraId="32A8488A" w14:textId="77777777" w:rsidR="0031321A" w:rsidRPr="0031321A" w:rsidRDefault="00F41A0A" w:rsidP="0031321A">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8</w:t>
      </w:r>
      <w:r>
        <w:rPr>
          <w:rFonts w:ascii="Arial" w:hAnsi="Arial" w:cs="Arial"/>
          <w:sz w:val="20"/>
          <w:szCs w:val="20"/>
        </w:rPr>
        <w:t>.</w:t>
      </w:r>
      <w:r w:rsidR="0031321A" w:rsidRPr="0031321A">
        <w:rPr>
          <w:rFonts w:ascii="Arial" w:hAnsi="Arial" w:cs="Arial"/>
          <w:sz w:val="20"/>
          <w:szCs w:val="20"/>
        </w:rPr>
        <w:t xml:space="preserve"> Somente serão aceitas certidões positivas de débito q</w:t>
      </w:r>
      <w:r w:rsidR="0031321A">
        <w:rPr>
          <w:rFonts w:ascii="Arial" w:hAnsi="Arial" w:cs="Arial"/>
          <w:sz w:val="20"/>
          <w:szCs w:val="20"/>
        </w:rPr>
        <w:t xml:space="preserve">uando houver expressa menção de </w:t>
      </w:r>
      <w:r w:rsidR="0031321A" w:rsidRPr="0031321A">
        <w:rPr>
          <w:rFonts w:ascii="Arial" w:hAnsi="Arial" w:cs="Arial"/>
          <w:sz w:val="20"/>
          <w:szCs w:val="20"/>
        </w:rPr>
        <w:t>que a certidão possui efeitos de negativa;</w:t>
      </w:r>
    </w:p>
    <w:p w14:paraId="7CF3AED8" w14:textId="77777777" w:rsidR="0031321A" w:rsidRDefault="0031321A" w:rsidP="0031321A">
      <w:pPr>
        <w:spacing w:after="0" w:line="240" w:lineRule="auto"/>
        <w:jc w:val="both"/>
        <w:rPr>
          <w:rFonts w:ascii="Arial" w:hAnsi="Arial" w:cs="Arial"/>
          <w:sz w:val="20"/>
          <w:szCs w:val="20"/>
        </w:rPr>
      </w:pPr>
    </w:p>
    <w:p w14:paraId="2B879712" w14:textId="77777777" w:rsidR="0031321A" w:rsidRPr="00182F4D" w:rsidRDefault="00446B4C" w:rsidP="0031321A">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9</w:t>
      </w:r>
      <w:r w:rsidR="0031321A" w:rsidRPr="00182F4D">
        <w:rPr>
          <w:rFonts w:ascii="Arial" w:hAnsi="Arial" w:cs="Arial"/>
          <w:sz w:val="20"/>
          <w:szCs w:val="20"/>
        </w:rPr>
        <w:t>. Nos documentos em que não houver prazo de validade assinalado, a Comissão considerará válidos os emitidos até 90 (noventa) dias corridos, antes da data de abertura desta licitação.</w:t>
      </w:r>
    </w:p>
    <w:p w14:paraId="0BBB5819" w14:textId="77777777" w:rsidR="0031321A" w:rsidRDefault="0031321A" w:rsidP="0031321A">
      <w:pPr>
        <w:spacing w:after="0" w:line="240" w:lineRule="auto"/>
        <w:jc w:val="both"/>
        <w:rPr>
          <w:rFonts w:ascii="Arial" w:hAnsi="Arial" w:cs="Arial"/>
          <w:sz w:val="20"/>
          <w:szCs w:val="20"/>
        </w:rPr>
      </w:pPr>
    </w:p>
    <w:p w14:paraId="2D2F604B" w14:textId="77777777" w:rsidR="00FF143D" w:rsidRDefault="001049DE" w:rsidP="0031321A">
      <w:pPr>
        <w:spacing w:after="0" w:line="240" w:lineRule="auto"/>
        <w:jc w:val="both"/>
        <w:rPr>
          <w:rFonts w:ascii="Arial" w:hAnsi="Arial" w:cs="Arial"/>
          <w:sz w:val="20"/>
          <w:szCs w:val="20"/>
        </w:rPr>
      </w:pPr>
      <w:r>
        <w:rPr>
          <w:rFonts w:ascii="Arial" w:hAnsi="Arial" w:cs="Arial"/>
          <w:sz w:val="20"/>
          <w:szCs w:val="20"/>
        </w:rPr>
        <w:t>3.2.1</w:t>
      </w:r>
      <w:r w:rsidR="009A63EB">
        <w:rPr>
          <w:rFonts w:ascii="Arial" w:hAnsi="Arial" w:cs="Arial"/>
          <w:sz w:val="20"/>
          <w:szCs w:val="20"/>
        </w:rPr>
        <w:t>0</w:t>
      </w:r>
      <w:r w:rsidR="0031321A" w:rsidRPr="0031321A">
        <w:rPr>
          <w:rFonts w:ascii="Arial" w:hAnsi="Arial" w:cs="Arial"/>
          <w:sz w:val="20"/>
          <w:szCs w:val="20"/>
        </w:rPr>
        <w:t>. Os documentos necessários à habilitação poderão se</w:t>
      </w:r>
      <w:r w:rsidR="0031321A">
        <w:rPr>
          <w:rFonts w:ascii="Arial" w:hAnsi="Arial" w:cs="Arial"/>
          <w:sz w:val="20"/>
          <w:szCs w:val="20"/>
        </w:rPr>
        <w:t xml:space="preserve">r apresentados em original, por </w:t>
      </w:r>
      <w:r w:rsidR="0031321A" w:rsidRPr="0031321A">
        <w:rPr>
          <w:rFonts w:ascii="Arial" w:hAnsi="Arial" w:cs="Arial"/>
          <w:sz w:val="20"/>
          <w:szCs w:val="20"/>
        </w:rPr>
        <w:t>qualquer processo de cópia autenticada por tabelião de nota</w:t>
      </w:r>
      <w:r w:rsidR="0031321A">
        <w:rPr>
          <w:rFonts w:ascii="Arial" w:hAnsi="Arial" w:cs="Arial"/>
          <w:sz w:val="20"/>
          <w:szCs w:val="20"/>
        </w:rPr>
        <w:t xml:space="preserve">s ou por funcionário da unidade </w:t>
      </w:r>
      <w:r w:rsidR="0031321A" w:rsidRPr="0031321A">
        <w:rPr>
          <w:rFonts w:ascii="Arial" w:hAnsi="Arial" w:cs="Arial"/>
          <w:sz w:val="20"/>
          <w:szCs w:val="20"/>
        </w:rPr>
        <w:t>que realiza a licitação, ou publicação em órgão de imprensa oficial.</w:t>
      </w:r>
    </w:p>
    <w:p w14:paraId="0D8DF358" w14:textId="77777777" w:rsidR="009A63EB" w:rsidRDefault="009A63EB" w:rsidP="0031321A">
      <w:pPr>
        <w:spacing w:after="0" w:line="240" w:lineRule="auto"/>
        <w:jc w:val="both"/>
        <w:rPr>
          <w:rFonts w:ascii="Arial" w:hAnsi="Arial" w:cs="Arial"/>
          <w:b/>
          <w:sz w:val="20"/>
          <w:szCs w:val="20"/>
          <w:u w:val="single"/>
        </w:rPr>
      </w:pPr>
    </w:p>
    <w:p w14:paraId="19BD1F22" w14:textId="77777777" w:rsidR="00361DC8" w:rsidRPr="00FF143D" w:rsidRDefault="00361DC8" w:rsidP="0031321A">
      <w:pPr>
        <w:spacing w:after="0" w:line="240" w:lineRule="auto"/>
        <w:jc w:val="both"/>
        <w:rPr>
          <w:rFonts w:ascii="Arial" w:hAnsi="Arial" w:cs="Arial"/>
          <w:b/>
          <w:sz w:val="20"/>
          <w:szCs w:val="20"/>
          <w:u w:val="single"/>
        </w:rPr>
      </w:pPr>
      <w:r w:rsidRPr="00FF143D">
        <w:rPr>
          <w:rFonts w:ascii="Arial" w:hAnsi="Arial" w:cs="Arial"/>
          <w:b/>
          <w:sz w:val="20"/>
          <w:szCs w:val="20"/>
          <w:u w:val="single"/>
        </w:rPr>
        <w:t>4 – DA PARTICIPAÇÃO DE MICRO EMPRESA E EMPRESA DE PEQUENO PORTE:</w:t>
      </w:r>
    </w:p>
    <w:p w14:paraId="07601C9E" w14:textId="77777777" w:rsidR="00361DC8" w:rsidRPr="00361DC8" w:rsidRDefault="00361DC8" w:rsidP="0031321A">
      <w:pPr>
        <w:spacing w:after="0" w:line="240" w:lineRule="auto"/>
        <w:jc w:val="both"/>
        <w:rPr>
          <w:rFonts w:ascii="Arial" w:hAnsi="Arial" w:cs="Arial"/>
          <w:sz w:val="20"/>
          <w:szCs w:val="20"/>
        </w:rPr>
      </w:pPr>
    </w:p>
    <w:p w14:paraId="0D3694E5" w14:textId="77777777" w:rsidR="00023D6F" w:rsidRDefault="00361DC8" w:rsidP="0031321A">
      <w:pPr>
        <w:spacing w:after="0" w:line="240" w:lineRule="auto"/>
        <w:jc w:val="both"/>
        <w:rPr>
          <w:rFonts w:ascii="Arial" w:hAnsi="Arial" w:cs="Arial"/>
          <w:sz w:val="20"/>
          <w:szCs w:val="20"/>
        </w:rPr>
      </w:pPr>
      <w:r>
        <w:rPr>
          <w:rFonts w:ascii="Arial" w:hAnsi="Arial" w:cs="Arial"/>
          <w:sz w:val="20"/>
          <w:szCs w:val="20"/>
        </w:rPr>
        <w:lastRenderedPageBreak/>
        <w:t>4.1</w:t>
      </w:r>
      <w:r w:rsidR="00DE5A0C">
        <w:rPr>
          <w:rFonts w:ascii="Arial" w:hAnsi="Arial" w:cs="Arial"/>
          <w:sz w:val="20"/>
          <w:szCs w:val="20"/>
        </w:rPr>
        <w:t xml:space="preserve">. </w:t>
      </w:r>
      <w:r w:rsidRPr="00361DC8">
        <w:rPr>
          <w:rFonts w:ascii="Arial" w:hAnsi="Arial" w:cs="Arial"/>
          <w:sz w:val="20"/>
          <w:szCs w:val="20"/>
        </w:rPr>
        <w:t>A empresa que for Microempresa, Empresa de Pequeno Porte ou a elas equiparada, será favorecida com os artigos 42 a 45 da Lei Complementar 123, de 14 de dezembro de 2006, devendo para tanto, apresentar declaração firmada por contador habilitado, de que assim se enquadra de acordo com o art. 3º da Lei Complementar 123/2006, a ser apresentada juntamente com os demais documentos de habilitação, na forma do item</w:t>
      </w:r>
      <w:r w:rsidR="00363A37">
        <w:rPr>
          <w:rFonts w:ascii="Arial" w:hAnsi="Arial" w:cs="Arial"/>
          <w:sz w:val="20"/>
          <w:szCs w:val="20"/>
        </w:rPr>
        <w:t xml:space="preserve"> 3.1.6</w:t>
      </w:r>
      <w:r w:rsidRPr="00361DC8">
        <w:rPr>
          <w:rFonts w:ascii="Arial" w:hAnsi="Arial" w:cs="Arial"/>
          <w:sz w:val="20"/>
          <w:szCs w:val="20"/>
        </w:rPr>
        <w:t xml:space="preserve">, deste Edital de Carta-Convite. </w:t>
      </w:r>
    </w:p>
    <w:p w14:paraId="01FAD137" w14:textId="77777777" w:rsidR="00023D6F" w:rsidRDefault="00023D6F" w:rsidP="0031321A">
      <w:pPr>
        <w:spacing w:after="0" w:line="240" w:lineRule="auto"/>
        <w:jc w:val="both"/>
        <w:rPr>
          <w:rFonts w:ascii="Arial" w:hAnsi="Arial" w:cs="Arial"/>
          <w:sz w:val="20"/>
          <w:szCs w:val="20"/>
        </w:rPr>
      </w:pPr>
    </w:p>
    <w:p w14:paraId="0E38CB0E" w14:textId="77777777" w:rsidR="00023D6F" w:rsidRDefault="00023D6F" w:rsidP="0031321A">
      <w:pPr>
        <w:spacing w:after="0" w:line="240" w:lineRule="auto"/>
        <w:jc w:val="both"/>
        <w:rPr>
          <w:rFonts w:ascii="Arial" w:hAnsi="Arial" w:cs="Arial"/>
          <w:sz w:val="20"/>
          <w:szCs w:val="20"/>
        </w:rPr>
      </w:pPr>
      <w:r>
        <w:rPr>
          <w:rFonts w:ascii="Arial" w:hAnsi="Arial" w:cs="Arial"/>
          <w:sz w:val="20"/>
          <w:szCs w:val="20"/>
        </w:rPr>
        <w:t>4.2</w:t>
      </w:r>
      <w:r w:rsidR="00EF0C33">
        <w:rPr>
          <w:rFonts w:ascii="Arial" w:hAnsi="Arial" w:cs="Arial"/>
          <w:sz w:val="20"/>
          <w:szCs w:val="20"/>
        </w:rPr>
        <w:t>. S</w:t>
      </w:r>
      <w:r w:rsidR="00361DC8" w:rsidRPr="00361DC8">
        <w:rPr>
          <w:rFonts w:ascii="Arial" w:hAnsi="Arial" w:cs="Arial"/>
          <w:sz w:val="20"/>
          <w:szCs w:val="20"/>
        </w:rPr>
        <w:t xml:space="preserve">e a participante do certame for empresa de pequeno porte ou microempresa, devidamente comprovada, a documentação de regularidade fiscal poderá ser apresentada após ser declarada a vencedora, ou seja, para a homologação e posterior elaboração de contrato, conforme estabelece a Lei Complementar nº 123/2006. </w:t>
      </w:r>
    </w:p>
    <w:p w14:paraId="33D281AD" w14:textId="77777777" w:rsidR="00023D6F" w:rsidRDefault="00023D6F" w:rsidP="0031321A">
      <w:pPr>
        <w:spacing w:after="0" w:line="240" w:lineRule="auto"/>
        <w:jc w:val="both"/>
        <w:rPr>
          <w:rFonts w:ascii="Arial" w:hAnsi="Arial" w:cs="Arial"/>
          <w:sz w:val="20"/>
          <w:szCs w:val="20"/>
        </w:rPr>
      </w:pPr>
    </w:p>
    <w:p w14:paraId="2DC58D0F"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a)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EC14FAB" w14:textId="77777777" w:rsidR="00023D6F" w:rsidRDefault="00023D6F" w:rsidP="0031321A">
      <w:pPr>
        <w:spacing w:after="0" w:line="240" w:lineRule="auto"/>
        <w:jc w:val="both"/>
        <w:rPr>
          <w:rFonts w:ascii="Arial" w:hAnsi="Arial" w:cs="Arial"/>
          <w:sz w:val="20"/>
          <w:szCs w:val="20"/>
        </w:rPr>
      </w:pPr>
    </w:p>
    <w:p w14:paraId="291A1715"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b) A não-regularização da documentação, no prazo previsto no §1º do artigo 43, da Lei Complementar nº 123/06,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14:paraId="68F450CD" w14:textId="77777777" w:rsidR="00023D6F" w:rsidRDefault="00023D6F" w:rsidP="0031321A">
      <w:pPr>
        <w:spacing w:after="0" w:line="240" w:lineRule="auto"/>
        <w:jc w:val="both"/>
        <w:rPr>
          <w:rFonts w:ascii="Arial" w:hAnsi="Arial" w:cs="Arial"/>
          <w:sz w:val="20"/>
          <w:szCs w:val="20"/>
        </w:rPr>
      </w:pPr>
    </w:p>
    <w:p w14:paraId="7FCCAFF2" w14:textId="77777777" w:rsidR="00605514" w:rsidRDefault="00023D6F" w:rsidP="0031321A">
      <w:pPr>
        <w:spacing w:after="0" w:line="240" w:lineRule="auto"/>
        <w:jc w:val="both"/>
        <w:rPr>
          <w:rFonts w:ascii="Arial" w:hAnsi="Arial" w:cs="Arial"/>
          <w:sz w:val="20"/>
          <w:szCs w:val="20"/>
        </w:rPr>
      </w:pPr>
      <w:r>
        <w:rPr>
          <w:rFonts w:ascii="Arial" w:hAnsi="Arial" w:cs="Arial"/>
          <w:sz w:val="20"/>
          <w:szCs w:val="20"/>
        </w:rPr>
        <w:t>4.3</w:t>
      </w:r>
      <w:r w:rsidR="0013401A">
        <w:rPr>
          <w:rFonts w:ascii="Arial" w:hAnsi="Arial" w:cs="Arial"/>
          <w:sz w:val="20"/>
          <w:szCs w:val="20"/>
        </w:rPr>
        <w:t xml:space="preserve">. </w:t>
      </w:r>
      <w:r w:rsidR="00361DC8" w:rsidRPr="00361DC8">
        <w:rPr>
          <w:rFonts w:ascii="Arial" w:hAnsi="Arial" w:cs="Arial"/>
          <w:sz w:val="20"/>
          <w:szCs w:val="20"/>
        </w:rPr>
        <w:t xml:space="preserve">Nas licitações será assegurado, como critério de desempate, preferência de contratação para as microempresas e empresas de pequeno porte. </w:t>
      </w:r>
    </w:p>
    <w:p w14:paraId="6A86D132" w14:textId="77777777" w:rsidR="00605514" w:rsidRDefault="00605514" w:rsidP="0031321A">
      <w:pPr>
        <w:spacing w:after="0" w:line="240" w:lineRule="auto"/>
        <w:jc w:val="both"/>
        <w:rPr>
          <w:rFonts w:ascii="Arial" w:hAnsi="Arial" w:cs="Arial"/>
          <w:sz w:val="20"/>
          <w:szCs w:val="20"/>
        </w:rPr>
      </w:pPr>
    </w:p>
    <w:p w14:paraId="511455C9"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a) Entende-se por empate aquelas situações em que as propostas apresentadas pelas microempresas e empresas de pequeno porte sejam iguais ou até 10%(dez por cento) superiores à proposta mais bem classificada. </w:t>
      </w:r>
    </w:p>
    <w:p w14:paraId="142BEC12" w14:textId="77777777" w:rsidR="00023D6F" w:rsidRDefault="00023D6F" w:rsidP="0031321A">
      <w:pPr>
        <w:spacing w:after="0" w:line="240" w:lineRule="auto"/>
        <w:jc w:val="both"/>
        <w:rPr>
          <w:rFonts w:ascii="Arial" w:hAnsi="Arial" w:cs="Arial"/>
          <w:sz w:val="20"/>
          <w:szCs w:val="20"/>
        </w:rPr>
      </w:pPr>
    </w:p>
    <w:p w14:paraId="740C1F2A" w14:textId="77777777" w:rsidR="00023D6F" w:rsidRDefault="00605514" w:rsidP="0031321A">
      <w:pPr>
        <w:spacing w:after="0" w:line="240" w:lineRule="auto"/>
        <w:jc w:val="both"/>
        <w:rPr>
          <w:rFonts w:ascii="Arial" w:hAnsi="Arial" w:cs="Arial"/>
          <w:sz w:val="20"/>
          <w:szCs w:val="20"/>
        </w:rPr>
      </w:pPr>
      <w:r>
        <w:rPr>
          <w:rFonts w:ascii="Arial" w:hAnsi="Arial" w:cs="Arial"/>
          <w:sz w:val="20"/>
          <w:szCs w:val="20"/>
        </w:rPr>
        <w:t xml:space="preserve">4.4. </w:t>
      </w:r>
      <w:r w:rsidR="00361DC8" w:rsidRPr="00361DC8">
        <w:rPr>
          <w:rFonts w:ascii="Arial" w:hAnsi="Arial" w:cs="Arial"/>
          <w:sz w:val="20"/>
          <w:szCs w:val="20"/>
        </w:rPr>
        <w:t xml:space="preserve">Para efeito do disposto no art. 44 da Lei Complementar acima mencionada, ocorrendo o empate, proceder-se-á da seguinte forma: </w:t>
      </w:r>
    </w:p>
    <w:p w14:paraId="10148A0B" w14:textId="77777777" w:rsidR="00023D6F" w:rsidRDefault="00023D6F" w:rsidP="0031321A">
      <w:pPr>
        <w:spacing w:after="0" w:line="240" w:lineRule="auto"/>
        <w:jc w:val="both"/>
        <w:rPr>
          <w:rFonts w:ascii="Arial" w:hAnsi="Arial" w:cs="Arial"/>
          <w:sz w:val="20"/>
          <w:szCs w:val="20"/>
        </w:rPr>
      </w:pPr>
    </w:p>
    <w:p w14:paraId="7F007E2A"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14:paraId="50F51DF9" w14:textId="77777777" w:rsidR="00023D6F" w:rsidRDefault="00023D6F" w:rsidP="0031321A">
      <w:pPr>
        <w:spacing w:after="0" w:line="240" w:lineRule="auto"/>
        <w:jc w:val="both"/>
        <w:rPr>
          <w:rFonts w:ascii="Arial" w:hAnsi="Arial" w:cs="Arial"/>
          <w:sz w:val="20"/>
          <w:szCs w:val="20"/>
        </w:rPr>
      </w:pPr>
    </w:p>
    <w:p w14:paraId="668BB817"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b) 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 </w:t>
      </w:r>
    </w:p>
    <w:p w14:paraId="19223402" w14:textId="77777777" w:rsidR="00023D6F" w:rsidRDefault="00023D6F" w:rsidP="0031321A">
      <w:pPr>
        <w:spacing w:after="0" w:line="240" w:lineRule="auto"/>
        <w:jc w:val="both"/>
        <w:rPr>
          <w:rFonts w:ascii="Arial" w:hAnsi="Arial" w:cs="Arial"/>
          <w:sz w:val="20"/>
          <w:szCs w:val="20"/>
        </w:rPr>
      </w:pPr>
    </w:p>
    <w:p w14:paraId="5031E88C"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c) 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14:paraId="25B32910"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d) Na hipótese da não-contratação nos termos previstos no caput do artigo 44, da Lei Complementar nº 123/06, o objeto licitado será adjudicado em favor da proposta originalmente vencedora do certame. </w:t>
      </w:r>
    </w:p>
    <w:p w14:paraId="653B1B5C" w14:textId="77777777" w:rsidR="00361DC8" w:rsidRPr="00361DC8" w:rsidRDefault="00361DC8" w:rsidP="0031321A">
      <w:pPr>
        <w:spacing w:after="0" w:line="240" w:lineRule="auto"/>
        <w:jc w:val="both"/>
        <w:rPr>
          <w:rFonts w:ascii="Arial" w:hAnsi="Arial" w:cs="Arial"/>
          <w:sz w:val="20"/>
          <w:szCs w:val="20"/>
        </w:rPr>
      </w:pPr>
      <w:r w:rsidRPr="00361DC8">
        <w:rPr>
          <w:rFonts w:ascii="Arial" w:hAnsi="Arial" w:cs="Arial"/>
          <w:sz w:val="20"/>
          <w:szCs w:val="20"/>
        </w:rPr>
        <w:t>e) O disposto no artigo 44 da Lei Complementar nº 123/06 somente se aplicará quando a melhor oferta inicial não tiver sido apresentada por microempresa ou empresa de pequeno porte.</w:t>
      </w:r>
    </w:p>
    <w:p w14:paraId="27957C61" w14:textId="77777777" w:rsidR="00361DC8" w:rsidRDefault="00361DC8" w:rsidP="0031321A">
      <w:pPr>
        <w:spacing w:after="0" w:line="240" w:lineRule="auto"/>
        <w:jc w:val="both"/>
        <w:rPr>
          <w:rFonts w:ascii="Arial" w:hAnsi="Arial" w:cs="Arial"/>
          <w:sz w:val="20"/>
          <w:szCs w:val="20"/>
        </w:rPr>
      </w:pPr>
    </w:p>
    <w:p w14:paraId="2CD1548E" w14:textId="77777777" w:rsidR="00455E12" w:rsidRPr="00361DC8" w:rsidRDefault="00455E12" w:rsidP="0031321A">
      <w:pPr>
        <w:spacing w:after="0" w:line="240" w:lineRule="auto"/>
        <w:jc w:val="both"/>
        <w:rPr>
          <w:rFonts w:ascii="Arial" w:hAnsi="Arial" w:cs="Arial"/>
          <w:sz w:val="20"/>
          <w:szCs w:val="20"/>
        </w:rPr>
      </w:pPr>
    </w:p>
    <w:p w14:paraId="75A591B7" w14:textId="77777777" w:rsidR="0031321A" w:rsidRPr="0031321A" w:rsidRDefault="0031321A" w:rsidP="0031321A">
      <w:pPr>
        <w:spacing w:after="0" w:line="240" w:lineRule="auto"/>
        <w:jc w:val="both"/>
        <w:rPr>
          <w:rFonts w:ascii="Arial" w:hAnsi="Arial" w:cs="Arial"/>
          <w:b/>
          <w:sz w:val="20"/>
          <w:szCs w:val="20"/>
          <w:u w:val="single"/>
        </w:rPr>
      </w:pPr>
      <w:r w:rsidRPr="0031321A">
        <w:rPr>
          <w:rFonts w:ascii="Arial" w:hAnsi="Arial" w:cs="Arial"/>
          <w:b/>
          <w:sz w:val="20"/>
          <w:szCs w:val="20"/>
          <w:u w:val="single"/>
        </w:rPr>
        <w:t>4- DO CREDENCIAMENTO</w:t>
      </w:r>
    </w:p>
    <w:p w14:paraId="6BD41A48" w14:textId="77777777" w:rsidR="0031321A" w:rsidRDefault="0031321A" w:rsidP="0031321A">
      <w:pPr>
        <w:spacing w:after="0" w:line="240" w:lineRule="auto"/>
        <w:jc w:val="both"/>
        <w:rPr>
          <w:rFonts w:ascii="Arial" w:hAnsi="Arial" w:cs="Arial"/>
          <w:sz w:val="20"/>
          <w:szCs w:val="20"/>
        </w:rPr>
      </w:pPr>
    </w:p>
    <w:p w14:paraId="43011F49"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4.1. A empresa poderá promover a indicação e credenc</w:t>
      </w:r>
      <w:r>
        <w:rPr>
          <w:rFonts w:ascii="Arial" w:hAnsi="Arial" w:cs="Arial"/>
          <w:sz w:val="20"/>
          <w:szCs w:val="20"/>
        </w:rPr>
        <w:t xml:space="preserve">iamento do seu representante no </w:t>
      </w:r>
      <w:r w:rsidRPr="0031321A">
        <w:rPr>
          <w:rFonts w:ascii="Arial" w:hAnsi="Arial" w:cs="Arial"/>
          <w:sz w:val="20"/>
          <w:szCs w:val="20"/>
        </w:rPr>
        <w:t>presente processo licitatório, com a respectiva qualif</w:t>
      </w:r>
      <w:r>
        <w:rPr>
          <w:rFonts w:ascii="Arial" w:hAnsi="Arial" w:cs="Arial"/>
          <w:sz w:val="20"/>
          <w:szCs w:val="20"/>
        </w:rPr>
        <w:t xml:space="preserve">icação, mencionando que lhe são </w:t>
      </w:r>
      <w:r w:rsidRPr="0031321A">
        <w:rPr>
          <w:rFonts w:ascii="Arial" w:hAnsi="Arial" w:cs="Arial"/>
          <w:sz w:val="20"/>
          <w:szCs w:val="20"/>
        </w:rPr>
        <w:t>conferidos, por ele, amplos poderes para tanto, inclu</w:t>
      </w:r>
      <w:r>
        <w:rPr>
          <w:rFonts w:ascii="Arial" w:hAnsi="Arial" w:cs="Arial"/>
          <w:sz w:val="20"/>
          <w:szCs w:val="20"/>
        </w:rPr>
        <w:t xml:space="preserve">sive para receber intimações e, </w:t>
      </w:r>
      <w:r w:rsidRPr="0031321A">
        <w:rPr>
          <w:rFonts w:ascii="Arial" w:hAnsi="Arial" w:cs="Arial"/>
          <w:sz w:val="20"/>
          <w:szCs w:val="20"/>
        </w:rPr>
        <w:t>eventualmente, desistir de recursos. Em se tratando de representante legal da empresa,</w:t>
      </w:r>
      <w:r>
        <w:rPr>
          <w:rFonts w:ascii="Arial" w:hAnsi="Arial" w:cs="Arial"/>
          <w:sz w:val="20"/>
          <w:szCs w:val="20"/>
        </w:rPr>
        <w:t xml:space="preserve"> </w:t>
      </w:r>
      <w:r w:rsidRPr="0031321A">
        <w:rPr>
          <w:rFonts w:ascii="Arial" w:hAnsi="Arial" w:cs="Arial"/>
          <w:sz w:val="20"/>
          <w:szCs w:val="20"/>
        </w:rPr>
        <w:t>deverá ser apresentada cópia do contrato social, indicando tal qualificação.</w:t>
      </w:r>
    </w:p>
    <w:p w14:paraId="1D1A1959" w14:textId="77777777" w:rsidR="0031321A" w:rsidRDefault="0031321A" w:rsidP="0031321A">
      <w:pPr>
        <w:spacing w:after="0" w:line="240" w:lineRule="auto"/>
        <w:jc w:val="both"/>
        <w:rPr>
          <w:rFonts w:ascii="Arial" w:hAnsi="Arial" w:cs="Arial"/>
          <w:sz w:val="20"/>
          <w:szCs w:val="20"/>
        </w:rPr>
      </w:pPr>
    </w:p>
    <w:p w14:paraId="0D4B3F68"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4.2. Os documentos de credenciamento serão examina</w:t>
      </w:r>
      <w:r>
        <w:rPr>
          <w:rFonts w:ascii="Arial" w:hAnsi="Arial" w:cs="Arial"/>
          <w:sz w:val="20"/>
          <w:szCs w:val="20"/>
        </w:rPr>
        <w:t xml:space="preserve">dos pela Comissão Permanente de </w:t>
      </w:r>
      <w:r w:rsidR="00F50822">
        <w:rPr>
          <w:rFonts w:ascii="Arial" w:hAnsi="Arial" w:cs="Arial"/>
          <w:sz w:val="20"/>
          <w:szCs w:val="20"/>
        </w:rPr>
        <w:t>Licitação</w:t>
      </w:r>
      <w:r w:rsidRPr="0031321A">
        <w:rPr>
          <w:rFonts w:ascii="Arial" w:hAnsi="Arial" w:cs="Arial"/>
          <w:sz w:val="20"/>
          <w:szCs w:val="20"/>
        </w:rPr>
        <w:t xml:space="preserve"> antes da abertura dos envelopes com a documentação referente a habilitação.</w:t>
      </w:r>
    </w:p>
    <w:p w14:paraId="1ACC249E" w14:textId="77777777" w:rsidR="0031321A" w:rsidRDefault="0031321A" w:rsidP="0031321A">
      <w:pPr>
        <w:spacing w:after="0" w:line="240" w:lineRule="auto"/>
        <w:jc w:val="both"/>
        <w:rPr>
          <w:rFonts w:ascii="Arial" w:hAnsi="Arial" w:cs="Arial"/>
          <w:sz w:val="20"/>
          <w:szCs w:val="20"/>
        </w:rPr>
      </w:pPr>
    </w:p>
    <w:p w14:paraId="24A57ED7"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4.3. A não apresentação do credenciamento não será mo</w:t>
      </w:r>
      <w:r>
        <w:rPr>
          <w:rFonts w:ascii="Arial" w:hAnsi="Arial" w:cs="Arial"/>
          <w:sz w:val="20"/>
          <w:szCs w:val="20"/>
        </w:rPr>
        <w:t xml:space="preserve">tivo de inabilitação da empresa </w:t>
      </w:r>
      <w:r w:rsidRPr="0031321A">
        <w:rPr>
          <w:rFonts w:ascii="Arial" w:hAnsi="Arial" w:cs="Arial"/>
          <w:sz w:val="20"/>
          <w:szCs w:val="20"/>
        </w:rPr>
        <w:t>que, neste caso, ficará impedida de se manifestar durante os trabalhos.</w:t>
      </w:r>
    </w:p>
    <w:p w14:paraId="7BFFD5D8" w14:textId="77777777" w:rsidR="0031321A" w:rsidRDefault="0031321A" w:rsidP="0031321A">
      <w:pPr>
        <w:spacing w:after="0" w:line="240" w:lineRule="auto"/>
        <w:jc w:val="both"/>
        <w:rPr>
          <w:rFonts w:ascii="Arial" w:hAnsi="Arial" w:cs="Arial"/>
          <w:sz w:val="20"/>
          <w:szCs w:val="20"/>
        </w:rPr>
      </w:pPr>
    </w:p>
    <w:p w14:paraId="20BBB436" w14:textId="77777777" w:rsidR="0031321A" w:rsidRPr="0005580C" w:rsidRDefault="0031321A" w:rsidP="0031321A">
      <w:pPr>
        <w:spacing w:after="0" w:line="240" w:lineRule="auto"/>
        <w:jc w:val="both"/>
        <w:rPr>
          <w:rFonts w:ascii="Arial" w:hAnsi="Arial" w:cs="Arial"/>
          <w:sz w:val="20"/>
          <w:szCs w:val="20"/>
        </w:rPr>
      </w:pPr>
      <w:r w:rsidRPr="0031321A">
        <w:rPr>
          <w:rFonts w:ascii="Arial" w:hAnsi="Arial" w:cs="Arial"/>
          <w:sz w:val="20"/>
          <w:szCs w:val="20"/>
        </w:rPr>
        <w:t>4.4. Os documentos de credenciamento serão reti</w:t>
      </w:r>
      <w:r w:rsidR="00F76D9C">
        <w:rPr>
          <w:rFonts w:ascii="Arial" w:hAnsi="Arial" w:cs="Arial"/>
          <w:sz w:val="20"/>
          <w:szCs w:val="20"/>
        </w:rPr>
        <w:t xml:space="preserve">dos pela Comissão Permanente de </w:t>
      </w:r>
      <w:r w:rsidR="00F50822">
        <w:rPr>
          <w:rFonts w:ascii="Arial" w:hAnsi="Arial" w:cs="Arial"/>
          <w:sz w:val="20"/>
          <w:szCs w:val="20"/>
        </w:rPr>
        <w:t>Licitação</w:t>
      </w:r>
      <w:r w:rsidRPr="0031321A">
        <w:rPr>
          <w:rFonts w:ascii="Arial" w:hAnsi="Arial" w:cs="Arial"/>
          <w:sz w:val="20"/>
          <w:szCs w:val="20"/>
        </w:rPr>
        <w:t xml:space="preserve"> e juntados ao processo licitatório.</w:t>
      </w:r>
    </w:p>
    <w:p w14:paraId="5BFD2F17" w14:textId="77777777" w:rsidR="00CB16C5" w:rsidRDefault="00CB16C5" w:rsidP="0005580C">
      <w:pPr>
        <w:spacing w:after="0" w:line="240" w:lineRule="auto"/>
        <w:jc w:val="both"/>
        <w:rPr>
          <w:rFonts w:ascii="Arial" w:hAnsi="Arial" w:cs="Arial"/>
          <w:sz w:val="20"/>
          <w:szCs w:val="20"/>
        </w:rPr>
      </w:pPr>
    </w:p>
    <w:p w14:paraId="1B047D65" w14:textId="77777777" w:rsidR="00F76D9C" w:rsidRPr="00F76D9C" w:rsidRDefault="00F76D9C" w:rsidP="00F76D9C">
      <w:pPr>
        <w:spacing w:after="0" w:line="240" w:lineRule="auto"/>
        <w:jc w:val="both"/>
        <w:rPr>
          <w:rFonts w:ascii="Arial" w:hAnsi="Arial" w:cs="Arial"/>
          <w:b/>
          <w:sz w:val="20"/>
          <w:szCs w:val="20"/>
          <w:u w:val="single"/>
        </w:rPr>
      </w:pPr>
      <w:r w:rsidRPr="00F76D9C">
        <w:rPr>
          <w:rFonts w:ascii="Arial" w:hAnsi="Arial" w:cs="Arial"/>
          <w:b/>
          <w:sz w:val="20"/>
          <w:szCs w:val="20"/>
          <w:u w:val="single"/>
        </w:rPr>
        <w:t>5- DO ENVELOPE Nº 01 - DA HABILITAÇÃO</w:t>
      </w:r>
    </w:p>
    <w:p w14:paraId="164B3EB8" w14:textId="77777777" w:rsidR="00F76D9C" w:rsidRDefault="00F76D9C" w:rsidP="00F76D9C">
      <w:pPr>
        <w:spacing w:after="0" w:line="240" w:lineRule="auto"/>
        <w:jc w:val="both"/>
        <w:rPr>
          <w:rFonts w:ascii="Arial" w:hAnsi="Arial" w:cs="Arial"/>
          <w:sz w:val="20"/>
          <w:szCs w:val="20"/>
        </w:rPr>
      </w:pPr>
    </w:p>
    <w:p w14:paraId="5FB1E711" w14:textId="77777777" w:rsidR="00F76D9C" w:rsidRPr="00F76D9C" w:rsidRDefault="00F76D9C" w:rsidP="00F76D9C">
      <w:pPr>
        <w:spacing w:after="0" w:line="240" w:lineRule="auto"/>
        <w:jc w:val="both"/>
        <w:rPr>
          <w:rFonts w:ascii="Arial" w:hAnsi="Arial" w:cs="Arial"/>
          <w:sz w:val="20"/>
          <w:szCs w:val="20"/>
        </w:rPr>
      </w:pPr>
      <w:r w:rsidRPr="00F76D9C">
        <w:rPr>
          <w:rFonts w:ascii="Arial" w:hAnsi="Arial" w:cs="Arial"/>
          <w:sz w:val="20"/>
          <w:szCs w:val="20"/>
        </w:rPr>
        <w:t>5.1. No envelope nº 01 - DOCUMENTAÇÃO, deverão estar c</w:t>
      </w:r>
      <w:r>
        <w:rPr>
          <w:rFonts w:ascii="Arial" w:hAnsi="Arial" w:cs="Arial"/>
          <w:sz w:val="20"/>
          <w:szCs w:val="20"/>
        </w:rPr>
        <w:t xml:space="preserve">ontidos os documentos descritos </w:t>
      </w:r>
      <w:r w:rsidRPr="00F76D9C">
        <w:rPr>
          <w:rFonts w:ascii="Arial" w:hAnsi="Arial" w:cs="Arial"/>
          <w:sz w:val="20"/>
          <w:szCs w:val="20"/>
        </w:rPr>
        <w:t>no item 3 deste Edital.</w:t>
      </w:r>
    </w:p>
    <w:p w14:paraId="46FA694B" w14:textId="77777777" w:rsidR="00F76D9C" w:rsidRDefault="00F76D9C" w:rsidP="00F76D9C">
      <w:pPr>
        <w:spacing w:after="0" w:line="240" w:lineRule="auto"/>
        <w:jc w:val="both"/>
        <w:rPr>
          <w:rFonts w:ascii="Arial" w:hAnsi="Arial" w:cs="Arial"/>
          <w:sz w:val="20"/>
          <w:szCs w:val="20"/>
        </w:rPr>
      </w:pPr>
    </w:p>
    <w:p w14:paraId="0FA62E3A" w14:textId="77777777" w:rsidR="00F76D9C" w:rsidRPr="00F76D9C" w:rsidRDefault="00F76D9C" w:rsidP="00F76D9C">
      <w:pPr>
        <w:spacing w:after="0" w:line="240" w:lineRule="auto"/>
        <w:jc w:val="both"/>
        <w:rPr>
          <w:rFonts w:ascii="Arial" w:hAnsi="Arial" w:cs="Arial"/>
          <w:sz w:val="20"/>
          <w:szCs w:val="20"/>
        </w:rPr>
      </w:pPr>
      <w:r w:rsidRPr="00F76D9C">
        <w:rPr>
          <w:rFonts w:ascii="Arial" w:hAnsi="Arial" w:cs="Arial"/>
          <w:sz w:val="20"/>
          <w:szCs w:val="20"/>
        </w:rPr>
        <w:t>5.2. Também deverão estar contidos no ENVELOPE Nº 01 – DOCUMENTAÇÃO:</w:t>
      </w:r>
    </w:p>
    <w:p w14:paraId="75482196" w14:textId="77777777" w:rsidR="00F76D9C" w:rsidRDefault="00F76D9C" w:rsidP="00F76D9C">
      <w:pPr>
        <w:spacing w:after="0" w:line="240" w:lineRule="auto"/>
        <w:jc w:val="both"/>
        <w:rPr>
          <w:rFonts w:ascii="Arial" w:hAnsi="Arial" w:cs="Arial"/>
          <w:sz w:val="20"/>
          <w:szCs w:val="20"/>
        </w:rPr>
      </w:pPr>
    </w:p>
    <w:p w14:paraId="6B3D725F" w14:textId="77777777" w:rsidR="00F76D9C" w:rsidRDefault="00A4323E" w:rsidP="00F76D9C">
      <w:pPr>
        <w:spacing w:after="0" w:line="240" w:lineRule="auto"/>
        <w:jc w:val="both"/>
        <w:rPr>
          <w:rFonts w:ascii="Arial" w:hAnsi="Arial" w:cs="Arial"/>
          <w:sz w:val="20"/>
          <w:szCs w:val="20"/>
        </w:rPr>
      </w:pPr>
      <w:r>
        <w:rPr>
          <w:rFonts w:ascii="Arial" w:hAnsi="Arial" w:cs="Arial"/>
          <w:sz w:val="20"/>
          <w:szCs w:val="20"/>
        </w:rPr>
        <w:t>5.2</w:t>
      </w:r>
      <w:r w:rsidR="00C6558C">
        <w:rPr>
          <w:rFonts w:ascii="Arial" w:hAnsi="Arial" w:cs="Arial"/>
          <w:sz w:val="20"/>
          <w:szCs w:val="20"/>
        </w:rPr>
        <w:t>.</w:t>
      </w:r>
      <w:r>
        <w:rPr>
          <w:rFonts w:ascii="Arial" w:hAnsi="Arial" w:cs="Arial"/>
          <w:sz w:val="20"/>
          <w:szCs w:val="20"/>
        </w:rPr>
        <w:t>1.</w:t>
      </w:r>
      <w:r w:rsidR="00F76D9C" w:rsidRPr="00F76D9C">
        <w:rPr>
          <w:rFonts w:ascii="Arial" w:hAnsi="Arial" w:cs="Arial"/>
          <w:sz w:val="20"/>
          <w:szCs w:val="20"/>
        </w:rPr>
        <w:t xml:space="preserve"> Declaração expressa do licitante, firmada sob as penas da Lei, conforme ANEXO II;</w:t>
      </w:r>
    </w:p>
    <w:p w14:paraId="2F59A285" w14:textId="77777777" w:rsidR="00F76D9C" w:rsidRDefault="00F76D9C" w:rsidP="00F76D9C">
      <w:pPr>
        <w:spacing w:after="0" w:line="240" w:lineRule="auto"/>
        <w:jc w:val="both"/>
        <w:rPr>
          <w:rFonts w:ascii="Arial" w:hAnsi="Arial" w:cs="Arial"/>
          <w:sz w:val="20"/>
          <w:szCs w:val="20"/>
        </w:rPr>
      </w:pPr>
    </w:p>
    <w:p w14:paraId="1CBC9379" w14:textId="77777777" w:rsidR="00F76D9C" w:rsidRPr="0005580C" w:rsidRDefault="00A4323E" w:rsidP="00F76D9C">
      <w:pPr>
        <w:spacing w:after="0" w:line="240" w:lineRule="auto"/>
        <w:jc w:val="both"/>
        <w:rPr>
          <w:rFonts w:ascii="Arial" w:hAnsi="Arial" w:cs="Arial"/>
          <w:sz w:val="20"/>
          <w:szCs w:val="20"/>
        </w:rPr>
      </w:pPr>
      <w:r>
        <w:rPr>
          <w:rFonts w:ascii="Arial" w:hAnsi="Arial" w:cs="Arial"/>
          <w:sz w:val="20"/>
          <w:szCs w:val="20"/>
        </w:rPr>
        <w:t xml:space="preserve">5.3. </w:t>
      </w:r>
      <w:r w:rsidR="00F76D9C" w:rsidRPr="00F76D9C">
        <w:rPr>
          <w:rFonts w:ascii="Arial" w:hAnsi="Arial" w:cs="Arial"/>
          <w:sz w:val="20"/>
          <w:szCs w:val="20"/>
        </w:rPr>
        <w:t>Todos os documentos deverão se reportar à sede ou à filial que participou da licita</w:t>
      </w:r>
      <w:r w:rsidR="00F76D9C">
        <w:rPr>
          <w:rFonts w:ascii="Arial" w:hAnsi="Arial" w:cs="Arial"/>
          <w:sz w:val="20"/>
          <w:szCs w:val="20"/>
        </w:rPr>
        <w:t xml:space="preserve">ção e </w:t>
      </w:r>
      <w:r w:rsidR="00F76D9C" w:rsidRPr="00F76D9C">
        <w:rPr>
          <w:rFonts w:ascii="Arial" w:hAnsi="Arial" w:cs="Arial"/>
          <w:sz w:val="20"/>
          <w:szCs w:val="20"/>
        </w:rPr>
        <w:t>que executará o Contrato.</w:t>
      </w:r>
    </w:p>
    <w:p w14:paraId="0972438E" w14:textId="77777777" w:rsidR="00CB16C5" w:rsidRPr="0005580C" w:rsidRDefault="00CB16C5" w:rsidP="0005580C">
      <w:pPr>
        <w:spacing w:after="0" w:line="240" w:lineRule="auto"/>
        <w:jc w:val="both"/>
        <w:rPr>
          <w:rFonts w:ascii="Arial" w:hAnsi="Arial" w:cs="Arial"/>
          <w:sz w:val="20"/>
          <w:szCs w:val="20"/>
        </w:rPr>
      </w:pPr>
    </w:p>
    <w:p w14:paraId="7F9653B5" w14:textId="77777777" w:rsidR="00F76D9C" w:rsidRPr="00F76D9C" w:rsidRDefault="00F76D9C" w:rsidP="00F76D9C">
      <w:pPr>
        <w:jc w:val="both"/>
        <w:rPr>
          <w:rFonts w:ascii="Arial" w:hAnsi="Arial" w:cs="Arial"/>
          <w:b/>
          <w:sz w:val="20"/>
          <w:szCs w:val="20"/>
          <w:u w:val="single"/>
        </w:rPr>
      </w:pPr>
      <w:r w:rsidRPr="00F76D9C">
        <w:rPr>
          <w:rFonts w:ascii="Arial" w:hAnsi="Arial" w:cs="Arial"/>
          <w:b/>
          <w:sz w:val="20"/>
          <w:szCs w:val="20"/>
          <w:u w:val="single"/>
        </w:rPr>
        <w:t>6- DO ENVELOPE Nº 02 – PROPOSTA COMERCIAL</w:t>
      </w:r>
    </w:p>
    <w:p w14:paraId="45163EA4"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6.1. Este envelope deverá conter a PROPOSTA COMERC</w:t>
      </w:r>
      <w:r>
        <w:rPr>
          <w:rFonts w:ascii="Arial" w:hAnsi="Arial" w:cs="Arial"/>
          <w:sz w:val="20"/>
          <w:szCs w:val="20"/>
        </w:rPr>
        <w:t xml:space="preserve">IAL, devidamente preenchida sem </w:t>
      </w:r>
      <w:r w:rsidRPr="00F76D9C">
        <w:rPr>
          <w:rFonts w:ascii="Arial" w:hAnsi="Arial" w:cs="Arial"/>
          <w:sz w:val="20"/>
          <w:szCs w:val="20"/>
        </w:rPr>
        <w:t>rasuras, emendas ou entrelinhas, devidamente da</w:t>
      </w:r>
      <w:r>
        <w:rPr>
          <w:rFonts w:ascii="Arial" w:hAnsi="Arial" w:cs="Arial"/>
          <w:sz w:val="20"/>
          <w:szCs w:val="20"/>
        </w:rPr>
        <w:t xml:space="preserve">tada, carimbada e assinada pelo </w:t>
      </w:r>
      <w:r w:rsidRPr="00F76D9C">
        <w:rPr>
          <w:rFonts w:ascii="Arial" w:hAnsi="Arial" w:cs="Arial"/>
          <w:sz w:val="20"/>
          <w:szCs w:val="20"/>
        </w:rPr>
        <w:t>representante legal da empresa, com identificação do s</w:t>
      </w:r>
      <w:r>
        <w:rPr>
          <w:rFonts w:ascii="Arial" w:hAnsi="Arial" w:cs="Arial"/>
          <w:sz w:val="20"/>
          <w:szCs w:val="20"/>
        </w:rPr>
        <w:t xml:space="preserve">eu subscritor. O preço proposto </w:t>
      </w:r>
      <w:r w:rsidRPr="00F76D9C">
        <w:rPr>
          <w:rFonts w:ascii="Arial" w:hAnsi="Arial" w:cs="Arial"/>
          <w:sz w:val="20"/>
          <w:szCs w:val="20"/>
        </w:rPr>
        <w:t>deverá ser expresso em R$ (Reais) e referir-se ao preço u</w:t>
      </w:r>
      <w:r>
        <w:rPr>
          <w:rFonts w:ascii="Arial" w:hAnsi="Arial" w:cs="Arial"/>
          <w:sz w:val="20"/>
          <w:szCs w:val="20"/>
        </w:rPr>
        <w:t xml:space="preserve">nitário da proponente à data da </w:t>
      </w:r>
      <w:r w:rsidRPr="00F76D9C">
        <w:rPr>
          <w:rFonts w:ascii="Arial" w:hAnsi="Arial" w:cs="Arial"/>
          <w:sz w:val="20"/>
          <w:szCs w:val="20"/>
        </w:rPr>
        <w:t>apresentação da proposta. Na proposta deverá constar:</w:t>
      </w:r>
    </w:p>
    <w:p w14:paraId="016DE509" w14:textId="77777777" w:rsidR="00A95046" w:rsidRDefault="00F76D9C" w:rsidP="00F76D9C">
      <w:pPr>
        <w:jc w:val="both"/>
        <w:rPr>
          <w:rFonts w:ascii="Arial" w:hAnsi="Arial" w:cs="Arial"/>
          <w:sz w:val="20"/>
          <w:szCs w:val="20"/>
        </w:rPr>
      </w:pPr>
      <w:r w:rsidRPr="00F76D9C">
        <w:rPr>
          <w:rFonts w:ascii="Arial" w:hAnsi="Arial" w:cs="Arial"/>
          <w:sz w:val="20"/>
          <w:szCs w:val="20"/>
        </w:rPr>
        <w:t>6.1.1. Valor tota</w:t>
      </w:r>
      <w:r w:rsidR="00BE26E2">
        <w:rPr>
          <w:rFonts w:ascii="Arial" w:hAnsi="Arial" w:cs="Arial"/>
          <w:sz w:val="20"/>
          <w:szCs w:val="20"/>
        </w:rPr>
        <w:t>l da proposta comercial para o serviço especificado</w:t>
      </w:r>
      <w:r>
        <w:rPr>
          <w:rFonts w:ascii="Arial" w:hAnsi="Arial" w:cs="Arial"/>
          <w:sz w:val="20"/>
          <w:szCs w:val="20"/>
        </w:rPr>
        <w:t xml:space="preserve"> no ANEXO I deste </w:t>
      </w:r>
      <w:r w:rsidRPr="00F76D9C">
        <w:rPr>
          <w:rFonts w:ascii="Arial" w:hAnsi="Arial" w:cs="Arial"/>
          <w:sz w:val="20"/>
          <w:szCs w:val="20"/>
        </w:rPr>
        <w:t>edital;</w:t>
      </w:r>
    </w:p>
    <w:p w14:paraId="6FF83A5F"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6.1.2. Indicação do prazo de validade da proposta, igual</w:t>
      </w:r>
      <w:r>
        <w:rPr>
          <w:rFonts w:ascii="Arial" w:hAnsi="Arial" w:cs="Arial"/>
          <w:sz w:val="20"/>
          <w:szCs w:val="20"/>
        </w:rPr>
        <w:t xml:space="preserve"> a 60 (sessenta) dias corridos, </w:t>
      </w:r>
      <w:r w:rsidRPr="00F76D9C">
        <w:rPr>
          <w:rFonts w:ascii="Arial" w:hAnsi="Arial" w:cs="Arial"/>
          <w:sz w:val="20"/>
          <w:szCs w:val="20"/>
        </w:rPr>
        <w:t>contados da data da entrega da proposta.</w:t>
      </w:r>
    </w:p>
    <w:p w14:paraId="20E43FE2" w14:textId="77777777" w:rsidR="009F39B5" w:rsidRPr="00177A29" w:rsidRDefault="00F76D9C" w:rsidP="00F76D9C">
      <w:pPr>
        <w:jc w:val="both"/>
        <w:rPr>
          <w:rFonts w:ascii="Arial" w:hAnsi="Arial" w:cs="Arial"/>
          <w:sz w:val="20"/>
          <w:szCs w:val="20"/>
        </w:rPr>
      </w:pPr>
      <w:r w:rsidRPr="00F76D9C">
        <w:rPr>
          <w:rFonts w:ascii="Arial" w:hAnsi="Arial" w:cs="Arial"/>
          <w:sz w:val="20"/>
          <w:szCs w:val="20"/>
        </w:rPr>
        <w:t>6.2. No valor total da proposta, em moeda corrente nacional,</w:t>
      </w:r>
      <w:r>
        <w:rPr>
          <w:rFonts w:ascii="Arial" w:hAnsi="Arial" w:cs="Arial"/>
          <w:sz w:val="20"/>
          <w:szCs w:val="20"/>
        </w:rPr>
        <w:t xml:space="preserve"> deverão estar inclusas todas e </w:t>
      </w:r>
      <w:r w:rsidRPr="00F76D9C">
        <w:rPr>
          <w:rFonts w:ascii="Arial" w:hAnsi="Arial" w:cs="Arial"/>
          <w:sz w:val="20"/>
          <w:szCs w:val="20"/>
        </w:rPr>
        <w:t>quaisquer despesas decorrentes dos serviços, tais como</w:t>
      </w:r>
      <w:r>
        <w:rPr>
          <w:rFonts w:ascii="Arial" w:hAnsi="Arial" w:cs="Arial"/>
          <w:sz w:val="20"/>
          <w:szCs w:val="20"/>
        </w:rPr>
        <w:t xml:space="preserve"> tributos, fretes, mão de obra, </w:t>
      </w:r>
      <w:r w:rsidRPr="00F76D9C">
        <w:rPr>
          <w:rFonts w:ascii="Arial" w:hAnsi="Arial" w:cs="Arial"/>
          <w:sz w:val="20"/>
          <w:szCs w:val="20"/>
        </w:rPr>
        <w:t>encargos sociais, trabalhistas, previden</w:t>
      </w:r>
      <w:r>
        <w:rPr>
          <w:rFonts w:ascii="Arial" w:hAnsi="Arial" w:cs="Arial"/>
          <w:sz w:val="20"/>
          <w:szCs w:val="20"/>
        </w:rPr>
        <w:t>ciários e securitários e lucro.</w:t>
      </w:r>
    </w:p>
    <w:p w14:paraId="6F73795F" w14:textId="77777777" w:rsidR="00F76D9C" w:rsidRPr="00F76D9C" w:rsidRDefault="00F76D9C" w:rsidP="00F76D9C">
      <w:pPr>
        <w:jc w:val="both"/>
        <w:rPr>
          <w:rFonts w:ascii="Arial" w:hAnsi="Arial" w:cs="Arial"/>
          <w:b/>
          <w:sz w:val="20"/>
          <w:szCs w:val="20"/>
          <w:u w:val="single"/>
        </w:rPr>
      </w:pPr>
      <w:r w:rsidRPr="00F76D9C">
        <w:rPr>
          <w:rFonts w:ascii="Arial" w:hAnsi="Arial" w:cs="Arial"/>
          <w:b/>
          <w:sz w:val="20"/>
          <w:szCs w:val="20"/>
          <w:u w:val="single"/>
        </w:rPr>
        <w:t>7- DO RECEBIMENTO E ABERTURA DOS ENVELOPES</w:t>
      </w:r>
    </w:p>
    <w:p w14:paraId="3C041B29" w14:textId="68419C89" w:rsidR="00F76D9C" w:rsidRPr="00267C41" w:rsidRDefault="00F76D9C" w:rsidP="00F76D9C">
      <w:pPr>
        <w:jc w:val="both"/>
        <w:rPr>
          <w:rFonts w:ascii="Arial" w:hAnsi="Arial" w:cs="Arial"/>
          <w:sz w:val="20"/>
          <w:szCs w:val="20"/>
        </w:rPr>
      </w:pPr>
      <w:r w:rsidRPr="00267C41">
        <w:rPr>
          <w:rFonts w:ascii="Arial" w:hAnsi="Arial" w:cs="Arial"/>
          <w:sz w:val="20"/>
          <w:szCs w:val="20"/>
        </w:rPr>
        <w:t>7.1. No dia</w:t>
      </w:r>
      <w:r w:rsidR="00E77AC1">
        <w:rPr>
          <w:rFonts w:ascii="Arial" w:hAnsi="Arial" w:cs="Arial"/>
          <w:sz w:val="20"/>
          <w:szCs w:val="20"/>
        </w:rPr>
        <w:t xml:space="preserve"> </w:t>
      </w:r>
      <w:r w:rsidR="0066562B">
        <w:rPr>
          <w:rFonts w:ascii="Arial" w:hAnsi="Arial" w:cs="Arial"/>
          <w:color w:val="000000" w:themeColor="text1"/>
          <w:sz w:val="20"/>
          <w:szCs w:val="20"/>
        </w:rPr>
        <w:t>31</w:t>
      </w:r>
      <w:r w:rsidRPr="00E77AC1">
        <w:rPr>
          <w:rFonts w:ascii="Arial" w:hAnsi="Arial" w:cs="Arial"/>
          <w:color w:val="000000" w:themeColor="text1"/>
          <w:sz w:val="20"/>
          <w:szCs w:val="20"/>
        </w:rPr>
        <w:t xml:space="preserve"> de </w:t>
      </w:r>
      <w:r w:rsidR="003766F2" w:rsidRPr="00E77AC1">
        <w:rPr>
          <w:rFonts w:ascii="Arial" w:hAnsi="Arial" w:cs="Arial"/>
          <w:color w:val="000000" w:themeColor="text1"/>
          <w:sz w:val="20"/>
          <w:szCs w:val="20"/>
        </w:rPr>
        <w:t>maio</w:t>
      </w:r>
      <w:r w:rsidRPr="00E77AC1">
        <w:rPr>
          <w:rFonts w:ascii="Arial" w:hAnsi="Arial" w:cs="Arial"/>
          <w:color w:val="000000" w:themeColor="text1"/>
          <w:sz w:val="20"/>
          <w:szCs w:val="20"/>
        </w:rPr>
        <w:t xml:space="preserve"> de </w:t>
      </w:r>
      <w:r w:rsidR="00F97008" w:rsidRPr="00E77AC1">
        <w:rPr>
          <w:rFonts w:ascii="Arial" w:hAnsi="Arial" w:cs="Arial"/>
          <w:color w:val="000000" w:themeColor="text1"/>
          <w:sz w:val="20"/>
          <w:szCs w:val="20"/>
        </w:rPr>
        <w:t>202</w:t>
      </w:r>
      <w:r w:rsidR="003766F2" w:rsidRPr="00E77AC1">
        <w:rPr>
          <w:rFonts w:ascii="Arial" w:hAnsi="Arial" w:cs="Arial"/>
          <w:color w:val="000000" w:themeColor="text1"/>
          <w:sz w:val="20"/>
          <w:szCs w:val="20"/>
        </w:rPr>
        <w:t>1</w:t>
      </w:r>
      <w:r w:rsidRPr="00E77AC1">
        <w:rPr>
          <w:rFonts w:ascii="Arial" w:hAnsi="Arial" w:cs="Arial"/>
          <w:color w:val="000000" w:themeColor="text1"/>
          <w:sz w:val="20"/>
          <w:szCs w:val="20"/>
        </w:rPr>
        <w:t xml:space="preserve">, às </w:t>
      </w:r>
      <w:r w:rsidR="00F33091" w:rsidRPr="00E77AC1">
        <w:rPr>
          <w:rFonts w:ascii="Arial" w:hAnsi="Arial" w:cs="Arial"/>
          <w:color w:val="000000" w:themeColor="text1"/>
          <w:sz w:val="20"/>
          <w:szCs w:val="20"/>
        </w:rPr>
        <w:t>10</w:t>
      </w:r>
      <w:r w:rsidRPr="00E77AC1">
        <w:rPr>
          <w:rFonts w:ascii="Arial" w:hAnsi="Arial" w:cs="Arial"/>
          <w:color w:val="000000" w:themeColor="text1"/>
          <w:sz w:val="20"/>
          <w:szCs w:val="20"/>
        </w:rPr>
        <w:t>:</w:t>
      </w:r>
      <w:r w:rsidR="00193967" w:rsidRPr="00E77AC1">
        <w:rPr>
          <w:rFonts w:ascii="Arial" w:hAnsi="Arial" w:cs="Arial"/>
          <w:color w:val="000000" w:themeColor="text1"/>
          <w:sz w:val="20"/>
          <w:szCs w:val="20"/>
        </w:rPr>
        <w:t>00</w:t>
      </w:r>
      <w:r w:rsidR="00BE26E2" w:rsidRPr="00E77AC1">
        <w:rPr>
          <w:rFonts w:ascii="Arial" w:hAnsi="Arial" w:cs="Arial"/>
          <w:color w:val="000000" w:themeColor="text1"/>
          <w:sz w:val="20"/>
          <w:szCs w:val="20"/>
        </w:rPr>
        <w:t xml:space="preserve"> horas</w:t>
      </w:r>
      <w:r w:rsidR="00BE26E2">
        <w:rPr>
          <w:rFonts w:ascii="Arial" w:hAnsi="Arial" w:cs="Arial"/>
          <w:sz w:val="20"/>
          <w:szCs w:val="20"/>
        </w:rPr>
        <w:t xml:space="preserve">, no Setor </w:t>
      </w:r>
      <w:r w:rsidR="00413C41" w:rsidRPr="00267C41">
        <w:rPr>
          <w:rFonts w:ascii="Arial" w:hAnsi="Arial" w:cs="Arial"/>
          <w:sz w:val="20"/>
          <w:szCs w:val="20"/>
        </w:rPr>
        <w:t xml:space="preserve">de Licitações da Câmara Municipal de Conceição de Macabu/RJ, situada à Praça Dr. José Bonifácio Tassara, nº 113, Centro (Prédio </w:t>
      </w:r>
      <w:r w:rsidR="00413C41" w:rsidRPr="00267C41">
        <w:rPr>
          <w:rFonts w:ascii="Arial" w:hAnsi="Arial" w:cs="Arial"/>
          <w:sz w:val="20"/>
          <w:szCs w:val="20"/>
        </w:rPr>
        <w:lastRenderedPageBreak/>
        <w:t>Paulo Ribeiro de Azevedo)</w:t>
      </w:r>
      <w:r w:rsidRPr="00267C41">
        <w:rPr>
          <w:rFonts w:ascii="Arial" w:hAnsi="Arial" w:cs="Arial"/>
          <w:sz w:val="20"/>
          <w:szCs w:val="20"/>
        </w:rPr>
        <w:t xml:space="preserve">, </w:t>
      </w:r>
      <w:r w:rsidR="00413C41" w:rsidRPr="00267C41">
        <w:rPr>
          <w:rFonts w:ascii="Arial" w:hAnsi="Arial" w:cs="Arial"/>
          <w:sz w:val="20"/>
          <w:szCs w:val="20"/>
        </w:rPr>
        <w:t>reunir-se-á</w:t>
      </w:r>
      <w:r w:rsidRPr="00267C41">
        <w:rPr>
          <w:rFonts w:ascii="Arial" w:hAnsi="Arial" w:cs="Arial"/>
          <w:sz w:val="20"/>
          <w:szCs w:val="20"/>
        </w:rPr>
        <w:t xml:space="preserve"> a Comissão Permanente de </w:t>
      </w:r>
      <w:r w:rsidR="00F50822">
        <w:rPr>
          <w:rFonts w:ascii="Arial" w:hAnsi="Arial" w:cs="Arial"/>
          <w:sz w:val="20"/>
          <w:szCs w:val="20"/>
        </w:rPr>
        <w:t>Licitação</w:t>
      </w:r>
      <w:r w:rsidRPr="00267C41">
        <w:rPr>
          <w:rFonts w:ascii="Arial" w:hAnsi="Arial" w:cs="Arial"/>
          <w:sz w:val="20"/>
          <w:szCs w:val="20"/>
        </w:rPr>
        <w:t>, na presença de no máximo um representante de cada proponente, para o credenciamento dos participantes presentes e recebidos os envelopes contendo a documentação de habilitação e propostas de preços.</w:t>
      </w:r>
    </w:p>
    <w:p w14:paraId="0492D23C"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7.1.1. As empresas que desejarem participar da Licita</w:t>
      </w:r>
      <w:r>
        <w:rPr>
          <w:rFonts w:ascii="Arial" w:hAnsi="Arial" w:cs="Arial"/>
          <w:sz w:val="20"/>
          <w:szCs w:val="20"/>
        </w:rPr>
        <w:t xml:space="preserve">ção deverão entregar à Comissão </w:t>
      </w:r>
      <w:r w:rsidRPr="00F76D9C">
        <w:rPr>
          <w:rFonts w:ascii="Arial" w:hAnsi="Arial" w:cs="Arial"/>
          <w:sz w:val="20"/>
          <w:szCs w:val="20"/>
        </w:rPr>
        <w:t xml:space="preserve">Permanente de </w:t>
      </w:r>
      <w:r w:rsidR="00F50822">
        <w:rPr>
          <w:rFonts w:ascii="Arial" w:hAnsi="Arial" w:cs="Arial"/>
          <w:sz w:val="20"/>
          <w:szCs w:val="20"/>
        </w:rPr>
        <w:t>Licitação</w:t>
      </w:r>
      <w:r w:rsidRPr="00F76D9C">
        <w:rPr>
          <w:rFonts w:ascii="Arial" w:hAnsi="Arial" w:cs="Arial"/>
          <w:sz w:val="20"/>
          <w:szCs w:val="20"/>
        </w:rPr>
        <w:t>, em envelopes separados e</w:t>
      </w:r>
      <w:r>
        <w:rPr>
          <w:rFonts w:ascii="Arial" w:hAnsi="Arial" w:cs="Arial"/>
          <w:sz w:val="20"/>
          <w:szCs w:val="20"/>
        </w:rPr>
        <w:t xml:space="preserve"> fechados, não transparentes, a </w:t>
      </w:r>
      <w:r w:rsidRPr="00F76D9C">
        <w:rPr>
          <w:rFonts w:ascii="Arial" w:hAnsi="Arial" w:cs="Arial"/>
          <w:sz w:val="20"/>
          <w:szCs w:val="20"/>
        </w:rPr>
        <w:t>“DOCUMENTAÇÃO” e a “PROPOSTA”, contendo na part</w:t>
      </w:r>
      <w:r>
        <w:rPr>
          <w:rFonts w:ascii="Arial" w:hAnsi="Arial" w:cs="Arial"/>
          <w:sz w:val="20"/>
          <w:szCs w:val="20"/>
        </w:rPr>
        <w:t xml:space="preserve">e externa o número do Edital, o </w:t>
      </w:r>
      <w:r w:rsidRPr="00F76D9C">
        <w:rPr>
          <w:rFonts w:ascii="Arial" w:hAnsi="Arial" w:cs="Arial"/>
          <w:sz w:val="20"/>
          <w:szCs w:val="20"/>
        </w:rPr>
        <w:t>nome da empresa, o local, a data e a hora da realização do certame.</w:t>
      </w:r>
    </w:p>
    <w:p w14:paraId="0F97EF36"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7.1.1.1. Não serão aceitos pela Comissão envelopes que nã</w:t>
      </w:r>
      <w:r>
        <w:rPr>
          <w:rFonts w:ascii="Arial" w:hAnsi="Arial" w:cs="Arial"/>
          <w:sz w:val="20"/>
          <w:szCs w:val="20"/>
        </w:rPr>
        <w:t xml:space="preserve">o preencham os requisitos </w:t>
      </w:r>
      <w:r w:rsidRPr="00F76D9C">
        <w:rPr>
          <w:rFonts w:ascii="Arial" w:hAnsi="Arial" w:cs="Arial"/>
          <w:sz w:val="20"/>
          <w:szCs w:val="20"/>
        </w:rPr>
        <w:t>exigidos pelo item 7.1.1.</w:t>
      </w:r>
    </w:p>
    <w:p w14:paraId="52C0B2EC"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 xml:space="preserve">7.2. Depois da Comissão Permanente de Licitação </w:t>
      </w:r>
      <w:r>
        <w:rPr>
          <w:rFonts w:ascii="Arial" w:hAnsi="Arial" w:cs="Arial"/>
          <w:sz w:val="20"/>
          <w:szCs w:val="20"/>
        </w:rPr>
        <w:t xml:space="preserve">declarar encerrado o prazo para </w:t>
      </w:r>
      <w:r w:rsidRPr="00F76D9C">
        <w:rPr>
          <w:rFonts w:ascii="Arial" w:hAnsi="Arial" w:cs="Arial"/>
          <w:sz w:val="20"/>
          <w:szCs w:val="20"/>
        </w:rPr>
        <w:t>recebimento dos envelopes, nenhum outro envelope ou documento será aceito.</w:t>
      </w:r>
    </w:p>
    <w:p w14:paraId="459CEC70"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7.3. Após, a Comissão dará início aos trabalhos, em ato pú</w:t>
      </w:r>
      <w:r>
        <w:rPr>
          <w:rFonts w:ascii="Arial" w:hAnsi="Arial" w:cs="Arial"/>
          <w:sz w:val="20"/>
          <w:szCs w:val="20"/>
        </w:rPr>
        <w:t xml:space="preserve">blico, procedendo </w:t>
      </w:r>
      <w:r w:rsidR="00BE26E2">
        <w:rPr>
          <w:rFonts w:ascii="Arial" w:hAnsi="Arial" w:cs="Arial"/>
          <w:sz w:val="20"/>
          <w:szCs w:val="20"/>
        </w:rPr>
        <w:t>à</w:t>
      </w:r>
      <w:r>
        <w:rPr>
          <w:rFonts w:ascii="Arial" w:hAnsi="Arial" w:cs="Arial"/>
          <w:sz w:val="20"/>
          <w:szCs w:val="20"/>
        </w:rPr>
        <w:t xml:space="preserve"> abertura do </w:t>
      </w:r>
      <w:r w:rsidRPr="00F76D9C">
        <w:rPr>
          <w:rFonts w:ascii="Arial" w:hAnsi="Arial" w:cs="Arial"/>
          <w:sz w:val="20"/>
          <w:szCs w:val="20"/>
        </w:rPr>
        <w:t>ENVELOPE Nº 01, para análise da documentação. A segui</w:t>
      </w:r>
      <w:r>
        <w:rPr>
          <w:rFonts w:ascii="Arial" w:hAnsi="Arial" w:cs="Arial"/>
          <w:sz w:val="20"/>
          <w:szCs w:val="20"/>
        </w:rPr>
        <w:t xml:space="preserve">r, em sendo possível realizar a </w:t>
      </w:r>
      <w:r w:rsidRPr="00F76D9C">
        <w:rPr>
          <w:rFonts w:ascii="Arial" w:hAnsi="Arial" w:cs="Arial"/>
          <w:sz w:val="20"/>
          <w:szCs w:val="20"/>
        </w:rPr>
        <w:t>declaração do julgamento da fase de habilitação e, em nã</w:t>
      </w:r>
      <w:r>
        <w:rPr>
          <w:rFonts w:ascii="Arial" w:hAnsi="Arial" w:cs="Arial"/>
          <w:sz w:val="20"/>
          <w:szCs w:val="20"/>
        </w:rPr>
        <w:t xml:space="preserve">o havendo recurso por parte dos </w:t>
      </w:r>
      <w:r w:rsidRPr="00F76D9C">
        <w:rPr>
          <w:rFonts w:ascii="Arial" w:hAnsi="Arial" w:cs="Arial"/>
          <w:sz w:val="20"/>
          <w:szCs w:val="20"/>
        </w:rPr>
        <w:t>licitantes, mediante declaração de desistência, que deverá c</w:t>
      </w:r>
      <w:r>
        <w:rPr>
          <w:rFonts w:ascii="Arial" w:hAnsi="Arial" w:cs="Arial"/>
          <w:sz w:val="20"/>
          <w:szCs w:val="20"/>
        </w:rPr>
        <w:t xml:space="preserve">onstar da ata, serão abertos os </w:t>
      </w:r>
      <w:r w:rsidRPr="00F76D9C">
        <w:rPr>
          <w:rFonts w:ascii="Arial" w:hAnsi="Arial" w:cs="Arial"/>
          <w:sz w:val="20"/>
          <w:szCs w:val="20"/>
        </w:rPr>
        <w:t>ENVELOPES Nº 02.</w:t>
      </w:r>
    </w:p>
    <w:p w14:paraId="30276353" w14:textId="77777777" w:rsidR="00F76D9C" w:rsidRPr="0005580C" w:rsidRDefault="00F76D9C" w:rsidP="00F76D9C">
      <w:pPr>
        <w:jc w:val="both"/>
        <w:rPr>
          <w:rFonts w:ascii="Arial" w:hAnsi="Arial" w:cs="Arial"/>
          <w:sz w:val="20"/>
          <w:szCs w:val="20"/>
        </w:rPr>
      </w:pPr>
      <w:r w:rsidRPr="00F76D9C">
        <w:rPr>
          <w:rFonts w:ascii="Arial" w:hAnsi="Arial" w:cs="Arial"/>
          <w:sz w:val="20"/>
          <w:szCs w:val="20"/>
        </w:rPr>
        <w:t>7.4. Não serão aceitos envelopes de documentação e/ou propostas enviados pelo correio.</w:t>
      </w:r>
    </w:p>
    <w:p w14:paraId="721A2A6F" w14:textId="77777777" w:rsidR="00413C41" w:rsidRPr="00413C41" w:rsidRDefault="00413C41" w:rsidP="00413C41">
      <w:pPr>
        <w:jc w:val="both"/>
        <w:rPr>
          <w:rFonts w:ascii="Arial" w:hAnsi="Arial" w:cs="Arial"/>
          <w:b/>
          <w:sz w:val="20"/>
          <w:szCs w:val="20"/>
          <w:u w:val="single"/>
        </w:rPr>
      </w:pPr>
      <w:r w:rsidRPr="00413C41">
        <w:rPr>
          <w:rFonts w:ascii="Arial" w:hAnsi="Arial" w:cs="Arial"/>
          <w:b/>
          <w:sz w:val="20"/>
          <w:szCs w:val="20"/>
          <w:u w:val="single"/>
        </w:rPr>
        <w:t>8- DO CRITÉRIO DE JULGAMENTO</w:t>
      </w:r>
    </w:p>
    <w:p w14:paraId="70DAE8DF"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8.1. Será considerada vencedora a proposta que</w:t>
      </w:r>
      <w:r w:rsidR="00F97008">
        <w:rPr>
          <w:rFonts w:ascii="Arial" w:hAnsi="Arial" w:cs="Arial"/>
          <w:sz w:val="20"/>
          <w:szCs w:val="20"/>
        </w:rPr>
        <w:t xml:space="preserve"> apresentar MENOR PREÇO GLOBAL</w:t>
      </w:r>
      <w:r w:rsidRPr="00413C41">
        <w:rPr>
          <w:rFonts w:ascii="Arial" w:hAnsi="Arial" w:cs="Arial"/>
          <w:sz w:val="20"/>
          <w:szCs w:val="20"/>
        </w:rPr>
        <w:t>.</w:t>
      </w:r>
    </w:p>
    <w:p w14:paraId="1924994B"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8.2. O critério de julgamento será o de menor preço</w:t>
      </w:r>
      <w:r w:rsidR="00B611EF">
        <w:rPr>
          <w:rFonts w:ascii="Arial" w:hAnsi="Arial" w:cs="Arial"/>
          <w:sz w:val="20"/>
          <w:szCs w:val="20"/>
        </w:rPr>
        <w:t xml:space="preserve"> global para o(s) objeto(s) </w:t>
      </w:r>
      <w:r>
        <w:rPr>
          <w:rFonts w:ascii="Arial" w:hAnsi="Arial" w:cs="Arial"/>
          <w:sz w:val="20"/>
          <w:szCs w:val="20"/>
        </w:rPr>
        <w:t xml:space="preserve">que </w:t>
      </w:r>
      <w:r w:rsidR="00B611EF">
        <w:rPr>
          <w:rFonts w:ascii="Arial" w:hAnsi="Arial" w:cs="Arial"/>
          <w:sz w:val="20"/>
          <w:szCs w:val="20"/>
        </w:rPr>
        <w:t>está(ão)</w:t>
      </w:r>
      <w:r>
        <w:rPr>
          <w:rFonts w:ascii="Arial" w:hAnsi="Arial" w:cs="Arial"/>
          <w:sz w:val="20"/>
          <w:szCs w:val="20"/>
        </w:rPr>
        <w:t xml:space="preserve"> </w:t>
      </w:r>
      <w:r w:rsidR="00B611EF">
        <w:rPr>
          <w:rFonts w:ascii="Arial" w:hAnsi="Arial" w:cs="Arial"/>
          <w:sz w:val="20"/>
          <w:szCs w:val="20"/>
        </w:rPr>
        <w:t xml:space="preserve">especificado(s) </w:t>
      </w:r>
      <w:r w:rsidRPr="00413C41">
        <w:rPr>
          <w:rFonts w:ascii="Arial" w:hAnsi="Arial" w:cs="Arial"/>
          <w:sz w:val="20"/>
          <w:szCs w:val="20"/>
        </w:rPr>
        <w:t>no Anexo I.</w:t>
      </w:r>
    </w:p>
    <w:p w14:paraId="2C19837A"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 Serão desclassificadas as propostas que não atender</w:t>
      </w:r>
      <w:r>
        <w:rPr>
          <w:rFonts w:ascii="Arial" w:hAnsi="Arial" w:cs="Arial"/>
          <w:sz w:val="20"/>
          <w:szCs w:val="20"/>
        </w:rPr>
        <w:t xml:space="preserve">em as exigências deste Edital e </w:t>
      </w:r>
      <w:r w:rsidRPr="00413C41">
        <w:rPr>
          <w:rFonts w:ascii="Arial" w:hAnsi="Arial" w:cs="Arial"/>
          <w:sz w:val="20"/>
          <w:szCs w:val="20"/>
        </w:rPr>
        <w:t>apresentarem uma ou mais das seguintes situações:</w:t>
      </w:r>
    </w:p>
    <w:p w14:paraId="69D59FC2"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8.3.1. Rasura(s).</w:t>
      </w:r>
    </w:p>
    <w:p w14:paraId="435EB768"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8.3.2. Modificações em seus dizeres.</w:t>
      </w:r>
    </w:p>
    <w:p w14:paraId="23AEFA22"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8.3.3. Preenchidas a lápis.</w:t>
      </w:r>
    </w:p>
    <w:p w14:paraId="0ABEACAB"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8.3.4. Cujas cotações não estejam perfeitamente legíveis.</w:t>
      </w:r>
    </w:p>
    <w:p w14:paraId="4FF2C615"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8.3.5. Sem assinatura do proponente ou seu representante legal.</w:t>
      </w:r>
    </w:p>
    <w:p w14:paraId="2FA5E2AE"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8.3.6. Que contrariar as normas estabelecidas neste edital.</w:t>
      </w:r>
    </w:p>
    <w:p w14:paraId="09F5F8E4"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8.3.7. Apresentar preços manifestamente inexequíveis ou exc</w:t>
      </w:r>
      <w:r>
        <w:rPr>
          <w:rFonts w:ascii="Arial" w:hAnsi="Arial" w:cs="Arial"/>
          <w:sz w:val="20"/>
          <w:szCs w:val="20"/>
        </w:rPr>
        <w:t xml:space="preserve">essivos, simbólicos, irrisórios ou </w:t>
      </w:r>
      <w:r w:rsidRPr="00413C41">
        <w:rPr>
          <w:rFonts w:ascii="Arial" w:hAnsi="Arial" w:cs="Arial"/>
          <w:sz w:val="20"/>
          <w:szCs w:val="20"/>
        </w:rPr>
        <w:t>de valor zero, incompatíveis com os preços de mercado,</w:t>
      </w:r>
      <w:r>
        <w:rPr>
          <w:rFonts w:ascii="Arial" w:hAnsi="Arial" w:cs="Arial"/>
          <w:sz w:val="20"/>
          <w:szCs w:val="20"/>
        </w:rPr>
        <w:t xml:space="preserve"> ainda que a presente licitação não </w:t>
      </w:r>
      <w:r w:rsidRPr="00413C41">
        <w:rPr>
          <w:rFonts w:ascii="Arial" w:hAnsi="Arial" w:cs="Arial"/>
          <w:sz w:val="20"/>
          <w:szCs w:val="20"/>
        </w:rPr>
        <w:t>tenha estabelecido preços mínimos;</w:t>
      </w:r>
    </w:p>
    <w:p w14:paraId="3C5A07D6"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lastRenderedPageBreak/>
        <w:t>8.3.8. Não atenderem às exigências contidas neste ato convocatório;</w:t>
      </w:r>
    </w:p>
    <w:p w14:paraId="64EB81BE"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 xml:space="preserve">8.4. A adjudicação do objeto será feita pelo Presidente da Câmara Municipal </w:t>
      </w:r>
      <w:r w:rsidR="00045086">
        <w:rPr>
          <w:rFonts w:ascii="Arial" w:hAnsi="Arial" w:cs="Arial"/>
          <w:sz w:val="20"/>
          <w:szCs w:val="20"/>
        </w:rPr>
        <w:t>de Conceição de Macabu/RJ</w:t>
      </w:r>
      <w:r w:rsidRPr="00413C41">
        <w:rPr>
          <w:rFonts w:ascii="Arial" w:hAnsi="Arial" w:cs="Arial"/>
          <w:sz w:val="20"/>
          <w:szCs w:val="20"/>
        </w:rPr>
        <w:t>.</w:t>
      </w:r>
    </w:p>
    <w:p w14:paraId="39DD5088" w14:textId="77777777" w:rsidR="00E06DDC" w:rsidRDefault="00413C41" w:rsidP="00413C41">
      <w:pPr>
        <w:jc w:val="both"/>
        <w:rPr>
          <w:rFonts w:ascii="Arial" w:hAnsi="Arial" w:cs="Arial"/>
          <w:sz w:val="20"/>
          <w:szCs w:val="20"/>
        </w:rPr>
      </w:pPr>
      <w:r w:rsidRPr="00413C41">
        <w:rPr>
          <w:rFonts w:ascii="Arial" w:hAnsi="Arial" w:cs="Arial"/>
          <w:sz w:val="20"/>
          <w:szCs w:val="20"/>
        </w:rPr>
        <w:t>8.4.1. A homologação do objeto desta licitação será feita pelo Presidente da Câmara</w:t>
      </w:r>
      <w:r w:rsidR="00045086">
        <w:rPr>
          <w:rFonts w:ascii="Arial" w:hAnsi="Arial" w:cs="Arial"/>
          <w:sz w:val="20"/>
          <w:szCs w:val="20"/>
        </w:rPr>
        <w:t xml:space="preserve"> </w:t>
      </w:r>
      <w:r w:rsidRPr="00413C41">
        <w:rPr>
          <w:rFonts w:ascii="Arial" w:hAnsi="Arial" w:cs="Arial"/>
          <w:sz w:val="20"/>
          <w:szCs w:val="20"/>
        </w:rPr>
        <w:t xml:space="preserve">Municipal </w:t>
      </w:r>
      <w:r w:rsidR="00045086">
        <w:rPr>
          <w:rFonts w:ascii="Arial" w:hAnsi="Arial" w:cs="Arial"/>
          <w:sz w:val="20"/>
          <w:szCs w:val="20"/>
        </w:rPr>
        <w:t>de Conceição de Macabu/RJ</w:t>
      </w:r>
      <w:r w:rsidR="00653F70">
        <w:rPr>
          <w:rFonts w:ascii="Arial" w:hAnsi="Arial" w:cs="Arial"/>
          <w:sz w:val="20"/>
          <w:szCs w:val="20"/>
        </w:rPr>
        <w:t>.</w:t>
      </w:r>
    </w:p>
    <w:p w14:paraId="7A674A91" w14:textId="77777777" w:rsidR="00653F70" w:rsidRPr="00653F70" w:rsidRDefault="00653F70" w:rsidP="00653F70">
      <w:pPr>
        <w:jc w:val="both"/>
        <w:rPr>
          <w:rFonts w:ascii="Arial" w:hAnsi="Arial" w:cs="Arial"/>
          <w:b/>
          <w:sz w:val="20"/>
          <w:szCs w:val="20"/>
          <w:u w:val="single"/>
        </w:rPr>
      </w:pPr>
      <w:r w:rsidRPr="00653F70">
        <w:rPr>
          <w:rFonts w:ascii="Arial" w:hAnsi="Arial" w:cs="Arial"/>
          <w:b/>
          <w:sz w:val="20"/>
          <w:szCs w:val="20"/>
          <w:u w:val="single"/>
        </w:rPr>
        <w:t>9- DOS PRAZOS</w:t>
      </w:r>
    </w:p>
    <w:p w14:paraId="67A4A2B8" w14:textId="77777777" w:rsidR="00BE26E2" w:rsidRDefault="00653F70" w:rsidP="00653F70">
      <w:pPr>
        <w:jc w:val="both"/>
        <w:rPr>
          <w:rFonts w:ascii="Arial" w:hAnsi="Arial" w:cs="Arial"/>
          <w:sz w:val="20"/>
          <w:szCs w:val="20"/>
        </w:rPr>
      </w:pPr>
      <w:r w:rsidRPr="00267C41">
        <w:rPr>
          <w:rFonts w:ascii="Arial" w:hAnsi="Arial" w:cs="Arial"/>
          <w:sz w:val="20"/>
          <w:szCs w:val="20"/>
        </w:rPr>
        <w:t xml:space="preserve">9.1. A empresa contratada deverá proceder </w:t>
      </w:r>
      <w:r w:rsidR="00BE26E2">
        <w:rPr>
          <w:rFonts w:ascii="Arial" w:hAnsi="Arial" w:cs="Arial"/>
          <w:sz w:val="20"/>
          <w:szCs w:val="20"/>
        </w:rPr>
        <w:t>à prestação do serviço após emissão de Ordem de Compra, Nota de Empenho e Assinatura do Contrato.</w:t>
      </w:r>
    </w:p>
    <w:p w14:paraId="32036B66" w14:textId="2E5090F1" w:rsidR="002B5C1A" w:rsidRDefault="00BE26E2" w:rsidP="00653F70">
      <w:pPr>
        <w:jc w:val="both"/>
        <w:rPr>
          <w:rFonts w:ascii="Arial" w:hAnsi="Arial" w:cs="Arial"/>
          <w:sz w:val="20"/>
          <w:szCs w:val="20"/>
        </w:rPr>
      </w:pPr>
      <w:r>
        <w:rPr>
          <w:rFonts w:ascii="Arial" w:hAnsi="Arial" w:cs="Arial"/>
          <w:sz w:val="20"/>
          <w:szCs w:val="20"/>
        </w:rPr>
        <w:t>9.2. O contrato para prestação do serviço en</w:t>
      </w:r>
      <w:r w:rsidR="00033C90">
        <w:rPr>
          <w:rFonts w:ascii="Arial" w:hAnsi="Arial" w:cs="Arial"/>
          <w:sz w:val="20"/>
          <w:szCs w:val="20"/>
        </w:rPr>
        <w:t>cerrará</w:t>
      </w:r>
      <w:r w:rsidR="0017063D">
        <w:rPr>
          <w:rFonts w:ascii="Arial" w:hAnsi="Arial" w:cs="Arial"/>
          <w:sz w:val="20"/>
          <w:szCs w:val="20"/>
        </w:rPr>
        <w:t xml:space="preserve"> (07) sete meses após assinatura deste contrato,</w:t>
      </w:r>
      <w:r>
        <w:rPr>
          <w:rFonts w:ascii="Arial" w:hAnsi="Arial" w:cs="Arial"/>
          <w:sz w:val="20"/>
          <w:szCs w:val="20"/>
        </w:rPr>
        <w:t xml:space="preserve"> conforme realização da etapa refe</w:t>
      </w:r>
      <w:r w:rsidR="002B5C1A">
        <w:rPr>
          <w:rFonts w:ascii="Arial" w:hAnsi="Arial" w:cs="Arial"/>
          <w:sz w:val="20"/>
          <w:szCs w:val="20"/>
        </w:rPr>
        <w:t>rente ao item 9.1 deste edital.</w:t>
      </w:r>
    </w:p>
    <w:p w14:paraId="483BF9E0" w14:textId="77777777" w:rsidR="00B611EF" w:rsidRDefault="00B611EF" w:rsidP="00653F70">
      <w:pPr>
        <w:jc w:val="both"/>
        <w:rPr>
          <w:rFonts w:ascii="Arial" w:hAnsi="Arial" w:cs="Arial"/>
          <w:sz w:val="20"/>
          <w:szCs w:val="20"/>
        </w:rPr>
      </w:pPr>
      <w:r>
        <w:rPr>
          <w:rFonts w:ascii="Arial" w:hAnsi="Arial" w:cs="Arial"/>
          <w:sz w:val="20"/>
          <w:szCs w:val="20"/>
        </w:rPr>
        <w:t>9.2.1. O prazo do contrato poderá ser prorrogado, conforme interesse da administração, com base nos dispositivos da Lei Federal 8666/93.</w:t>
      </w:r>
    </w:p>
    <w:p w14:paraId="3FEDEDB4" w14:textId="77777777" w:rsidR="00045086" w:rsidRDefault="00653F70" w:rsidP="00653F70">
      <w:pPr>
        <w:jc w:val="both"/>
        <w:rPr>
          <w:rFonts w:ascii="Arial" w:hAnsi="Arial" w:cs="Arial"/>
          <w:sz w:val="20"/>
          <w:szCs w:val="20"/>
        </w:rPr>
      </w:pPr>
      <w:r w:rsidRPr="00653F70">
        <w:rPr>
          <w:rFonts w:ascii="Arial" w:hAnsi="Arial" w:cs="Arial"/>
          <w:sz w:val="20"/>
          <w:szCs w:val="20"/>
        </w:rPr>
        <w:t>9.2. Não serão aceitos quaisquer pedidos de pror</w:t>
      </w:r>
      <w:r>
        <w:rPr>
          <w:rFonts w:ascii="Arial" w:hAnsi="Arial" w:cs="Arial"/>
          <w:sz w:val="20"/>
          <w:szCs w:val="20"/>
        </w:rPr>
        <w:t xml:space="preserve">rogação de prazos referentes ao </w:t>
      </w:r>
      <w:r w:rsidRPr="00653F70">
        <w:rPr>
          <w:rFonts w:ascii="Arial" w:hAnsi="Arial" w:cs="Arial"/>
          <w:sz w:val="20"/>
          <w:szCs w:val="20"/>
        </w:rPr>
        <w:t xml:space="preserve">procedimento licitatório, ficando </w:t>
      </w:r>
      <w:r w:rsidR="00EB03C1" w:rsidRPr="00653F70">
        <w:rPr>
          <w:rFonts w:ascii="Arial" w:hAnsi="Arial" w:cs="Arial"/>
          <w:sz w:val="20"/>
          <w:szCs w:val="20"/>
        </w:rPr>
        <w:t>assegurada</w:t>
      </w:r>
      <w:r w:rsidRPr="00653F70">
        <w:rPr>
          <w:rFonts w:ascii="Arial" w:hAnsi="Arial" w:cs="Arial"/>
          <w:sz w:val="20"/>
          <w:szCs w:val="20"/>
        </w:rPr>
        <w:t xml:space="preserve"> à Câmara Munici</w:t>
      </w:r>
      <w:r>
        <w:rPr>
          <w:rFonts w:ascii="Arial" w:hAnsi="Arial" w:cs="Arial"/>
          <w:sz w:val="20"/>
          <w:szCs w:val="20"/>
        </w:rPr>
        <w:t xml:space="preserve">pal Conceição de Macabu/RJ o direito de </w:t>
      </w:r>
      <w:r w:rsidRPr="00653F70">
        <w:rPr>
          <w:rFonts w:ascii="Arial" w:hAnsi="Arial" w:cs="Arial"/>
          <w:sz w:val="20"/>
          <w:szCs w:val="20"/>
        </w:rPr>
        <w:t>rejeitar os pedidos apresentados.</w:t>
      </w:r>
    </w:p>
    <w:p w14:paraId="25C4D860" w14:textId="77777777" w:rsidR="00653F70" w:rsidRPr="00653F70" w:rsidRDefault="00653F70" w:rsidP="00653F70">
      <w:pPr>
        <w:jc w:val="both"/>
        <w:rPr>
          <w:rFonts w:ascii="Arial" w:hAnsi="Arial" w:cs="Arial"/>
          <w:b/>
          <w:sz w:val="20"/>
          <w:szCs w:val="20"/>
          <w:u w:val="single"/>
        </w:rPr>
      </w:pPr>
      <w:r w:rsidRPr="00653F70">
        <w:rPr>
          <w:rFonts w:ascii="Arial" w:hAnsi="Arial" w:cs="Arial"/>
          <w:b/>
          <w:sz w:val="20"/>
          <w:szCs w:val="20"/>
          <w:u w:val="single"/>
        </w:rPr>
        <w:t>10- DAS CONDIÇÕES DE PAGAMENTO E DE FATURAMENTO</w:t>
      </w:r>
    </w:p>
    <w:p w14:paraId="0BADA761" w14:textId="77777777" w:rsidR="00653F70" w:rsidRPr="00653F70" w:rsidRDefault="00653F70" w:rsidP="00653F70">
      <w:pPr>
        <w:jc w:val="both"/>
        <w:rPr>
          <w:rFonts w:ascii="Arial" w:hAnsi="Arial" w:cs="Arial"/>
          <w:sz w:val="20"/>
          <w:szCs w:val="20"/>
        </w:rPr>
      </w:pPr>
      <w:r w:rsidRPr="00653F70">
        <w:rPr>
          <w:rFonts w:ascii="Arial" w:hAnsi="Arial" w:cs="Arial"/>
          <w:sz w:val="20"/>
          <w:szCs w:val="20"/>
        </w:rPr>
        <w:t xml:space="preserve">10.1. </w:t>
      </w:r>
      <w:r w:rsidR="00BE26E2">
        <w:rPr>
          <w:rFonts w:ascii="Arial" w:hAnsi="Arial" w:cs="Arial"/>
          <w:sz w:val="20"/>
          <w:szCs w:val="20"/>
        </w:rPr>
        <w:t>O pagamento será efetivado de forma parcelada, de acordo com a prestação do serviço</w:t>
      </w:r>
      <w:r w:rsidR="00F37C81">
        <w:rPr>
          <w:rFonts w:ascii="Arial" w:hAnsi="Arial" w:cs="Arial"/>
          <w:sz w:val="20"/>
          <w:szCs w:val="20"/>
        </w:rPr>
        <w:t xml:space="preserve">, </w:t>
      </w:r>
      <w:r>
        <w:rPr>
          <w:rFonts w:ascii="Arial" w:hAnsi="Arial" w:cs="Arial"/>
          <w:sz w:val="20"/>
          <w:szCs w:val="20"/>
        </w:rPr>
        <w:t xml:space="preserve">apresentação de nota fiscal/fatura e certidões negativas de débitos junto ao FGTS e aqueles relativos </w:t>
      </w:r>
      <w:r w:rsidR="00D103F6">
        <w:rPr>
          <w:rFonts w:ascii="Arial" w:hAnsi="Arial" w:cs="Arial"/>
          <w:sz w:val="20"/>
          <w:szCs w:val="20"/>
        </w:rPr>
        <w:t>à</w:t>
      </w:r>
      <w:r>
        <w:rPr>
          <w:rFonts w:ascii="Arial" w:hAnsi="Arial" w:cs="Arial"/>
          <w:sz w:val="20"/>
          <w:szCs w:val="20"/>
        </w:rPr>
        <w:t xml:space="preserve"> União.</w:t>
      </w:r>
    </w:p>
    <w:p w14:paraId="1FFAF92D" w14:textId="77777777" w:rsidR="00653F70" w:rsidRDefault="00653F70" w:rsidP="00653F70">
      <w:pPr>
        <w:jc w:val="both"/>
        <w:rPr>
          <w:rFonts w:ascii="Arial" w:hAnsi="Arial" w:cs="Arial"/>
          <w:sz w:val="20"/>
          <w:szCs w:val="20"/>
        </w:rPr>
      </w:pPr>
      <w:r w:rsidRPr="00653F70">
        <w:rPr>
          <w:rFonts w:ascii="Arial" w:hAnsi="Arial" w:cs="Arial"/>
          <w:sz w:val="20"/>
          <w:szCs w:val="20"/>
        </w:rPr>
        <w:t xml:space="preserve">10.2. O pagamento será efetuado no Setor de </w:t>
      </w:r>
      <w:r>
        <w:rPr>
          <w:rFonts w:ascii="Arial" w:hAnsi="Arial" w:cs="Arial"/>
          <w:sz w:val="20"/>
          <w:szCs w:val="20"/>
        </w:rPr>
        <w:t>Tesouraria da Câmara Municipal de Conceição de Macabu/RJ</w:t>
      </w:r>
      <w:r w:rsidRPr="00653F70">
        <w:rPr>
          <w:rFonts w:ascii="Arial" w:hAnsi="Arial" w:cs="Arial"/>
          <w:sz w:val="20"/>
          <w:szCs w:val="20"/>
        </w:rPr>
        <w:t>.</w:t>
      </w:r>
    </w:p>
    <w:p w14:paraId="7A35EB04" w14:textId="77777777" w:rsidR="005F3B27" w:rsidRPr="0067293F" w:rsidRDefault="005F3B27" w:rsidP="00653F70">
      <w:pPr>
        <w:jc w:val="both"/>
        <w:rPr>
          <w:rFonts w:ascii="Arial" w:hAnsi="Arial" w:cs="Arial"/>
          <w:sz w:val="20"/>
          <w:szCs w:val="20"/>
        </w:rPr>
      </w:pPr>
      <w:r w:rsidRPr="0067293F">
        <w:rPr>
          <w:rFonts w:ascii="Arial" w:hAnsi="Arial" w:cs="Arial"/>
          <w:sz w:val="20"/>
          <w:szCs w:val="20"/>
        </w:rPr>
        <w:t>10.3. As despesas decorrentes do contrato correrão por conta da seguinte dotação:</w:t>
      </w:r>
    </w:p>
    <w:tbl>
      <w:tblPr>
        <w:tblStyle w:val="Tabelacomgrade"/>
        <w:tblW w:w="8897" w:type="dxa"/>
        <w:jc w:val="center"/>
        <w:tblLook w:val="04A0" w:firstRow="1" w:lastRow="0" w:firstColumn="1" w:lastColumn="0" w:noHBand="0" w:noVBand="1"/>
      </w:tblPr>
      <w:tblGrid>
        <w:gridCol w:w="1809"/>
        <w:gridCol w:w="7088"/>
      </w:tblGrid>
      <w:tr w:rsidR="00F37C81" w:rsidRPr="00F37C81" w14:paraId="322FE0D2" w14:textId="77777777" w:rsidTr="00F37C81">
        <w:trPr>
          <w:jc w:val="center"/>
        </w:trPr>
        <w:tc>
          <w:tcPr>
            <w:tcW w:w="1809" w:type="dxa"/>
          </w:tcPr>
          <w:p w14:paraId="0185F716"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ORGÃO</w:t>
            </w:r>
          </w:p>
        </w:tc>
        <w:tc>
          <w:tcPr>
            <w:tcW w:w="7088" w:type="dxa"/>
          </w:tcPr>
          <w:p w14:paraId="0B64B993"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01 – CÂMARA MUNICIPAL DE CONCEIÇÃO DE MACABU</w:t>
            </w:r>
          </w:p>
        </w:tc>
      </w:tr>
      <w:tr w:rsidR="00F37C81" w:rsidRPr="00F37C81" w14:paraId="0F45387F" w14:textId="77777777" w:rsidTr="00F37C81">
        <w:trPr>
          <w:jc w:val="center"/>
        </w:trPr>
        <w:tc>
          <w:tcPr>
            <w:tcW w:w="1809" w:type="dxa"/>
          </w:tcPr>
          <w:p w14:paraId="71D0A1E7"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UNIDADE</w:t>
            </w:r>
          </w:p>
        </w:tc>
        <w:tc>
          <w:tcPr>
            <w:tcW w:w="7088" w:type="dxa"/>
          </w:tcPr>
          <w:p w14:paraId="6BE019A8"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001 – CÂMARA MUNICIPAL DE CONCEIÇÃO DE MACABU</w:t>
            </w:r>
          </w:p>
        </w:tc>
      </w:tr>
      <w:tr w:rsidR="00F37C81" w:rsidRPr="00F37C81" w14:paraId="6740164D" w14:textId="77777777" w:rsidTr="00F37C81">
        <w:trPr>
          <w:jc w:val="center"/>
        </w:trPr>
        <w:tc>
          <w:tcPr>
            <w:tcW w:w="1809" w:type="dxa"/>
          </w:tcPr>
          <w:p w14:paraId="6D951A5B"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SUBUNIDADE</w:t>
            </w:r>
          </w:p>
        </w:tc>
        <w:tc>
          <w:tcPr>
            <w:tcW w:w="7088" w:type="dxa"/>
          </w:tcPr>
          <w:p w14:paraId="0C20F412" w14:textId="77777777" w:rsidR="00F37C81" w:rsidRPr="00F37C81" w:rsidRDefault="00F37C81" w:rsidP="00B611EF">
            <w:pPr>
              <w:jc w:val="both"/>
              <w:rPr>
                <w:rFonts w:ascii="Arial" w:hAnsi="Arial" w:cs="Arial"/>
                <w:sz w:val="20"/>
                <w:szCs w:val="20"/>
              </w:rPr>
            </w:pPr>
            <w:r w:rsidRPr="00F37C81">
              <w:rPr>
                <w:rFonts w:ascii="Arial" w:hAnsi="Arial" w:cs="Arial"/>
                <w:sz w:val="20"/>
                <w:szCs w:val="20"/>
              </w:rPr>
              <w:t>002 – CÂMARA MUNICIPAL – SECRET</w:t>
            </w:r>
            <w:r w:rsidR="00B611EF">
              <w:rPr>
                <w:rFonts w:ascii="Arial" w:hAnsi="Arial" w:cs="Arial"/>
                <w:sz w:val="20"/>
                <w:szCs w:val="20"/>
              </w:rPr>
              <w:t>A</w:t>
            </w:r>
            <w:r w:rsidRPr="00F37C81">
              <w:rPr>
                <w:rFonts w:ascii="Arial" w:hAnsi="Arial" w:cs="Arial"/>
                <w:sz w:val="20"/>
                <w:szCs w:val="20"/>
              </w:rPr>
              <w:t>RIA</w:t>
            </w:r>
          </w:p>
        </w:tc>
      </w:tr>
      <w:tr w:rsidR="00F37C81" w:rsidRPr="00F37C81" w14:paraId="706FEEEE" w14:textId="77777777" w:rsidTr="00F37C81">
        <w:trPr>
          <w:jc w:val="center"/>
        </w:trPr>
        <w:tc>
          <w:tcPr>
            <w:tcW w:w="1809" w:type="dxa"/>
          </w:tcPr>
          <w:p w14:paraId="20A477EB"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FUNÇÃO</w:t>
            </w:r>
          </w:p>
        </w:tc>
        <w:tc>
          <w:tcPr>
            <w:tcW w:w="7088" w:type="dxa"/>
          </w:tcPr>
          <w:p w14:paraId="60993415"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01 – LEGISLATIVO</w:t>
            </w:r>
          </w:p>
        </w:tc>
      </w:tr>
      <w:tr w:rsidR="00F37C81" w:rsidRPr="00F37C81" w14:paraId="06993BD7" w14:textId="77777777" w:rsidTr="00F37C81">
        <w:trPr>
          <w:jc w:val="center"/>
        </w:trPr>
        <w:tc>
          <w:tcPr>
            <w:tcW w:w="1809" w:type="dxa"/>
          </w:tcPr>
          <w:p w14:paraId="112E107B"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SUBFUNÇÃO</w:t>
            </w:r>
          </w:p>
        </w:tc>
        <w:tc>
          <w:tcPr>
            <w:tcW w:w="7088" w:type="dxa"/>
          </w:tcPr>
          <w:p w14:paraId="2F3B0771"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031 – AÇÃO LEGISLATIVA</w:t>
            </w:r>
          </w:p>
        </w:tc>
      </w:tr>
      <w:tr w:rsidR="00F37C81" w:rsidRPr="00F37C81" w14:paraId="72F16DF6" w14:textId="77777777" w:rsidTr="00F37C81">
        <w:trPr>
          <w:jc w:val="center"/>
        </w:trPr>
        <w:tc>
          <w:tcPr>
            <w:tcW w:w="1809" w:type="dxa"/>
          </w:tcPr>
          <w:p w14:paraId="3F996D04"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PROGRAMA</w:t>
            </w:r>
          </w:p>
        </w:tc>
        <w:tc>
          <w:tcPr>
            <w:tcW w:w="7088" w:type="dxa"/>
          </w:tcPr>
          <w:p w14:paraId="7BF7F7FC"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0001 – APOIO ADMINISTRATIVO</w:t>
            </w:r>
          </w:p>
        </w:tc>
      </w:tr>
      <w:tr w:rsidR="00F37C81" w:rsidRPr="00F37C81" w14:paraId="43ADD1B1" w14:textId="77777777" w:rsidTr="00F37C81">
        <w:trPr>
          <w:jc w:val="center"/>
        </w:trPr>
        <w:tc>
          <w:tcPr>
            <w:tcW w:w="1809" w:type="dxa"/>
          </w:tcPr>
          <w:p w14:paraId="33147A78"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PROT./ATIV.</w:t>
            </w:r>
          </w:p>
        </w:tc>
        <w:tc>
          <w:tcPr>
            <w:tcW w:w="7088" w:type="dxa"/>
          </w:tcPr>
          <w:p w14:paraId="33AB0A10"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2.656 – MANUTENÇÃO DAS ATIVIDADES DA CÂMARA MUNICIPAL</w:t>
            </w:r>
          </w:p>
        </w:tc>
      </w:tr>
      <w:tr w:rsidR="00F37C81" w:rsidRPr="00F37C81" w14:paraId="130360AD" w14:textId="77777777" w:rsidTr="00F37C81">
        <w:trPr>
          <w:jc w:val="center"/>
        </w:trPr>
        <w:tc>
          <w:tcPr>
            <w:tcW w:w="1809" w:type="dxa"/>
          </w:tcPr>
          <w:p w14:paraId="7E5250E2"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ELEMENTO</w:t>
            </w:r>
          </w:p>
        </w:tc>
        <w:tc>
          <w:tcPr>
            <w:tcW w:w="7088" w:type="dxa"/>
          </w:tcPr>
          <w:p w14:paraId="36F5E949"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3.3.90.39.00 – OUTROS SERVIÇOS DE TERCEIROS – PESSOA JURÍDICA</w:t>
            </w:r>
          </w:p>
        </w:tc>
      </w:tr>
      <w:tr w:rsidR="00F37C81" w:rsidRPr="00F37C81" w14:paraId="76A4E0A7" w14:textId="77777777" w:rsidTr="00F37C81">
        <w:trPr>
          <w:jc w:val="center"/>
        </w:trPr>
        <w:tc>
          <w:tcPr>
            <w:tcW w:w="1809" w:type="dxa"/>
          </w:tcPr>
          <w:p w14:paraId="03A08772"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FONTE</w:t>
            </w:r>
          </w:p>
        </w:tc>
        <w:tc>
          <w:tcPr>
            <w:tcW w:w="7088" w:type="dxa"/>
          </w:tcPr>
          <w:p w14:paraId="4078D58A" w14:textId="1CBE294A" w:rsidR="00F37C81" w:rsidRPr="00F37C81" w:rsidRDefault="00AC1932" w:rsidP="00F37C81">
            <w:pPr>
              <w:jc w:val="both"/>
              <w:rPr>
                <w:rFonts w:ascii="Arial" w:hAnsi="Arial" w:cs="Arial"/>
                <w:sz w:val="20"/>
                <w:szCs w:val="20"/>
              </w:rPr>
            </w:pPr>
            <w:r>
              <w:rPr>
                <w:rFonts w:ascii="Arial" w:hAnsi="Arial" w:cs="Arial"/>
                <w:sz w:val="20"/>
                <w:szCs w:val="20"/>
              </w:rPr>
              <w:t>0</w:t>
            </w:r>
            <w:r w:rsidR="00F37C81" w:rsidRPr="00F37C81">
              <w:rPr>
                <w:rFonts w:ascii="Arial" w:hAnsi="Arial" w:cs="Arial"/>
                <w:sz w:val="20"/>
                <w:szCs w:val="20"/>
              </w:rPr>
              <w:t>00 – RECURSOS ORDINÁRIOS</w:t>
            </w:r>
          </w:p>
        </w:tc>
      </w:tr>
    </w:tbl>
    <w:p w14:paraId="2E4B587C" w14:textId="77777777" w:rsidR="00177A29" w:rsidRDefault="00177A29" w:rsidP="005F3B27">
      <w:pPr>
        <w:jc w:val="both"/>
        <w:rPr>
          <w:rFonts w:ascii="Arial" w:hAnsi="Arial" w:cs="Arial"/>
          <w:sz w:val="20"/>
          <w:szCs w:val="20"/>
        </w:rPr>
      </w:pPr>
    </w:p>
    <w:p w14:paraId="1B8E6397" w14:textId="50245B5B" w:rsidR="005C4AFF" w:rsidRPr="00B611EF" w:rsidRDefault="005F3B27" w:rsidP="005F3B27">
      <w:pPr>
        <w:jc w:val="both"/>
        <w:rPr>
          <w:rFonts w:ascii="Arial" w:hAnsi="Arial" w:cs="Arial"/>
          <w:sz w:val="20"/>
          <w:szCs w:val="20"/>
        </w:rPr>
      </w:pPr>
      <w:r w:rsidRPr="005F3B27">
        <w:rPr>
          <w:rFonts w:ascii="Arial" w:hAnsi="Arial" w:cs="Arial"/>
          <w:sz w:val="20"/>
          <w:szCs w:val="20"/>
        </w:rPr>
        <w:t xml:space="preserve">10.4 Estima-se o valor total do objeto em até R$ </w:t>
      </w:r>
      <w:r w:rsidR="00AC1932">
        <w:rPr>
          <w:rFonts w:ascii="Arial" w:hAnsi="Arial" w:cs="Arial"/>
          <w:sz w:val="20"/>
          <w:szCs w:val="20"/>
        </w:rPr>
        <w:t>28.000.00</w:t>
      </w:r>
      <w:r>
        <w:rPr>
          <w:rFonts w:ascii="Arial" w:hAnsi="Arial" w:cs="Arial"/>
          <w:sz w:val="20"/>
          <w:szCs w:val="20"/>
        </w:rPr>
        <w:t xml:space="preserve"> (</w:t>
      </w:r>
      <w:r w:rsidR="00AC1932">
        <w:rPr>
          <w:rFonts w:ascii="Arial" w:hAnsi="Arial" w:cs="Arial"/>
          <w:sz w:val="20"/>
          <w:szCs w:val="20"/>
        </w:rPr>
        <w:t>vinte</w:t>
      </w:r>
      <w:r w:rsidR="00EB29BC">
        <w:rPr>
          <w:rFonts w:ascii="Arial" w:hAnsi="Arial" w:cs="Arial"/>
          <w:sz w:val="20"/>
          <w:szCs w:val="20"/>
        </w:rPr>
        <w:t xml:space="preserve"> e </w:t>
      </w:r>
      <w:r w:rsidR="00AC1932">
        <w:rPr>
          <w:rFonts w:ascii="Arial" w:hAnsi="Arial" w:cs="Arial"/>
          <w:sz w:val="20"/>
          <w:szCs w:val="20"/>
        </w:rPr>
        <w:t>oito</w:t>
      </w:r>
      <w:r w:rsidR="00EB29BC">
        <w:rPr>
          <w:rFonts w:ascii="Arial" w:hAnsi="Arial" w:cs="Arial"/>
          <w:sz w:val="20"/>
          <w:szCs w:val="20"/>
        </w:rPr>
        <w:t xml:space="preserve"> mil, reais</w:t>
      </w:r>
      <w:r w:rsidRPr="005F3B27">
        <w:rPr>
          <w:rFonts w:ascii="Arial" w:hAnsi="Arial" w:cs="Arial"/>
          <w:sz w:val="20"/>
          <w:szCs w:val="20"/>
        </w:rPr>
        <w:t>).</w:t>
      </w:r>
    </w:p>
    <w:p w14:paraId="408F69D4"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11- DOS RECURSOS ADMINISTRATIVOS</w:t>
      </w:r>
    </w:p>
    <w:p w14:paraId="58DBB8EA"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lastRenderedPageBreak/>
        <w:t>11.1. Dos atos da Administração caberá recurso administr</w:t>
      </w:r>
      <w:r>
        <w:rPr>
          <w:rFonts w:ascii="Arial" w:hAnsi="Arial" w:cs="Arial"/>
          <w:sz w:val="20"/>
          <w:szCs w:val="20"/>
        </w:rPr>
        <w:t xml:space="preserve">ativo, na forma do artigo 109 e </w:t>
      </w:r>
      <w:r w:rsidRPr="005F3B27">
        <w:rPr>
          <w:rFonts w:ascii="Arial" w:hAnsi="Arial" w:cs="Arial"/>
          <w:sz w:val="20"/>
          <w:szCs w:val="20"/>
        </w:rPr>
        <w:t>seguintes da Lei 8.666/93.</w:t>
      </w:r>
    </w:p>
    <w:p w14:paraId="0051CD1E"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11.2. A interposição de eventual recurso deverá ser efetua</w:t>
      </w:r>
      <w:r>
        <w:rPr>
          <w:rFonts w:ascii="Arial" w:hAnsi="Arial" w:cs="Arial"/>
          <w:sz w:val="20"/>
          <w:szCs w:val="20"/>
        </w:rPr>
        <w:t xml:space="preserve">da das </w:t>
      </w:r>
      <w:r w:rsidRPr="00D01B63">
        <w:rPr>
          <w:rFonts w:ascii="Arial" w:hAnsi="Arial" w:cs="Arial"/>
          <w:color w:val="000000" w:themeColor="text1"/>
          <w:sz w:val="20"/>
          <w:szCs w:val="20"/>
        </w:rPr>
        <w:t xml:space="preserve">09h00 às 16:00 </w:t>
      </w:r>
      <w:r>
        <w:rPr>
          <w:rFonts w:ascii="Arial" w:hAnsi="Arial" w:cs="Arial"/>
          <w:sz w:val="20"/>
          <w:szCs w:val="20"/>
        </w:rPr>
        <w:t>horas, na Protocolo</w:t>
      </w:r>
      <w:r w:rsidRPr="005F3B27">
        <w:rPr>
          <w:rFonts w:ascii="Arial" w:hAnsi="Arial" w:cs="Arial"/>
          <w:sz w:val="20"/>
          <w:szCs w:val="20"/>
        </w:rPr>
        <w:t xml:space="preserve"> da Câmara Municipal </w:t>
      </w:r>
      <w:r>
        <w:rPr>
          <w:rFonts w:ascii="Arial" w:hAnsi="Arial" w:cs="Arial"/>
          <w:sz w:val="20"/>
          <w:szCs w:val="20"/>
        </w:rPr>
        <w:t>de Conceição de Macabu/RJ</w:t>
      </w:r>
      <w:r w:rsidRPr="005F3B27">
        <w:rPr>
          <w:rFonts w:ascii="Arial" w:hAnsi="Arial" w:cs="Arial"/>
          <w:sz w:val="20"/>
          <w:szCs w:val="20"/>
        </w:rPr>
        <w:t>.</w:t>
      </w:r>
    </w:p>
    <w:p w14:paraId="5D369EC9" w14:textId="77777777" w:rsidR="005F3B27" w:rsidRDefault="005F3B27" w:rsidP="005F3B27">
      <w:pPr>
        <w:jc w:val="both"/>
        <w:rPr>
          <w:rFonts w:ascii="Arial" w:hAnsi="Arial" w:cs="Arial"/>
          <w:sz w:val="20"/>
          <w:szCs w:val="20"/>
        </w:rPr>
      </w:pPr>
      <w:r w:rsidRPr="005F3B27">
        <w:rPr>
          <w:rFonts w:ascii="Arial" w:hAnsi="Arial" w:cs="Arial"/>
          <w:sz w:val="20"/>
          <w:szCs w:val="20"/>
        </w:rPr>
        <w:t>11.3. Uma vez interposto o recurso, serão comunicados os</w:t>
      </w:r>
      <w:r>
        <w:rPr>
          <w:rFonts w:ascii="Arial" w:hAnsi="Arial" w:cs="Arial"/>
          <w:sz w:val="20"/>
          <w:szCs w:val="20"/>
        </w:rPr>
        <w:t xml:space="preserve"> demais licitantes, que poderão </w:t>
      </w:r>
      <w:r w:rsidRPr="005F3B27">
        <w:rPr>
          <w:rFonts w:ascii="Arial" w:hAnsi="Arial" w:cs="Arial"/>
          <w:sz w:val="20"/>
          <w:szCs w:val="20"/>
        </w:rPr>
        <w:t>impugná-lo no prazo de 02 (dois) dias úteis, na forma do § 6º, do art.109, da Lei nº 8.666/93.</w:t>
      </w:r>
    </w:p>
    <w:p w14:paraId="13766947" w14:textId="77777777" w:rsidR="005F3B27" w:rsidRPr="00C603CD" w:rsidRDefault="005F3B27" w:rsidP="005F3B27">
      <w:pPr>
        <w:jc w:val="both"/>
        <w:rPr>
          <w:rFonts w:ascii="Arial" w:hAnsi="Arial" w:cs="Arial"/>
          <w:b/>
          <w:sz w:val="20"/>
          <w:szCs w:val="20"/>
          <w:u w:val="single"/>
        </w:rPr>
      </w:pPr>
      <w:r w:rsidRPr="00C603CD">
        <w:rPr>
          <w:rFonts w:ascii="Arial" w:hAnsi="Arial" w:cs="Arial"/>
          <w:b/>
          <w:sz w:val="20"/>
          <w:szCs w:val="20"/>
          <w:u w:val="single"/>
        </w:rPr>
        <w:t>12- DAS SANÇÕES</w:t>
      </w:r>
    </w:p>
    <w:p w14:paraId="40B18C01" w14:textId="77777777" w:rsidR="005F3B27" w:rsidRPr="00C603CD" w:rsidRDefault="005F3B27" w:rsidP="005F3B27">
      <w:pPr>
        <w:jc w:val="both"/>
        <w:rPr>
          <w:rFonts w:ascii="Arial" w:hAnsi="Arial" w:cs="Arial"/>
          <w:sz w:val="20"/>
          <w:szCs w:val="20"/>
        </w:rPr>
      </w:pPr>
      <w:r w:rsidRPr="00C603CD">
        <w:rPr>
          <w:rFonts w:ascii="Arial" w:hAnsi="Arial" w:cs="Arial"/>
          <w:sz w:val="20"/>
          <w:szCs w:val="20"/>
        </w:rPr>
        <w:t>12.1. Pela inexecução total ou parcial do objeto contratado, ficará o fornecedor sujeito às sanções previstas no artigo 87, da Lei nº 8.666/93, além de multa de 20% (vinte</w:t>
      </w:r>
      <w:r w:rsidR="00B611EF">
        <w:rPr>
          <w:rFonts w:ascii="Arial" w:hAnsi="Arial" w:cs="Arial"/>
          <w:sz w:val="20"/>
          <w:szCs w:val="20"/>
        </w:rPr>
        <w:t xml:space="preserve"> por cento) do valor referente à aquisição ou prestação do serviço</w:t>
      </w:r>
      <w:r w:rsidRPr="00C603CD">
        <w:rPr>
          <w:rFonts w:ascii="Arial" w:hAnsi="Arial" w:cs="Arial"/>
          <w:sz w:val="20"/>
          <w:szCs w:val="20"/>
        </w:rPr>
        <w:t>.</w:t>
      </w:r>
    </w:p>
    <w:p w14:paraId="7654D994"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13- DA ANULAÇÃO E REVOGAÇÃO</w:t>
      </w:r>
    </w:p>
    <w:p w14:paraId="302BED17"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13.1. A autoridade competente para aprovação do procedimento poderá revogar</w:t>
      </w:r>
      <w:r>
        <w:rPr>
          <w:rFonts w:ascii="Arial" w:hAnsi="Arial" w:cs="Arial"/>
          <w:sz w:val="20"/>
          <w:szCs w:val="20"/>
        </w:rPr>
        <w:t xml:space="preserve"> ou anular a </w:t>
      </w:r>
      <w:r w:rsidRPr="005F3B27">
        <w:rPr>
          <w:rFonts w:ascii="Arial" w:hAnsi="Arial" w:cs="Arial"/>
          <w:sz w:val="20"/>
          <w:szCs w:val="20"/>
        </w:rPr>
        <w:t>licitação, em conformidade com os dispositivos legais vigentes,</w:t>
      </w:r>
      <w:r>
        <w:rPr>
          <w:rFonts w:ascii="Arial" w:hAnsi="Arial" w:cs="Arial"/>
          <w:sz w:val="20"/>
          <w:szCs w:val="20"/>
        </w:rPr>
        <w:t xml:space="preserve"> sem que assista aos licitantes </w:t>
      </w:r>
      <w:r w:rsidRPr="005F3B27">
        <w:rPr>
          <w:rFonts w:ascii="Arial" w:hAnsi="Arial" w:cs="Arial"/>
          <w:sz w:val="20"/>
          <w:szCs w:val="20"/>
        </w:rPr>
        <w:t>qualquer direito à indenização.</w:t>
      </w:r>
    </w:p>
    <w:p w14:paraId="20335B9B" w14:textId="77777777" w:rsidR="005F3B27" w:rsidRPr="0067293F" w:rsidRDefault="00F37C81" w:rsidP="005F3B27">
      <w:pPr>
        <w:jc w:val="both"/>
        <w:rPr>
          <w:rFonts w:ascii="Arial" w:hAnsi="Arial" w:cs="Arial"/>
          <w:b/>
          <w:sz w:val="20"/>
          <w:szCs w:val="20"/>
          <w:u w:val="single"/>
        </w:rPr>
      </w:pPr>
      <w:r>
        <w:rPr>
          <w:rFonts w:ascii="Arial" w:hAnsi="Arial" w:cs="Arial"/>
          <w:b/>
          <w:sz w:val="20"/>
          <w:szCs w:val="20"/>
          <w:u w:val="single"/>
        </w:rPr>
        <w:t>14- DA PRESTAÇÃO DO SERVIÇO</w:t>
      </w:r>
    </w:p>
    <w:p w14:paraId="6D4E1163" w14:textId="77777777" w:rsidR="00F37C81" w:rsidRDefault="005F3B27" w:rsidP="005F3B27">
      <w:pPr>
        <w:jc w:val="both"/>
        <w:rPr>
          <w:rFonts w:ascii="Arial" w:hAnsi="Arial" w:cs="Arial"/>
          <w:sz w:val="20"/>
          <w:szCs w:val="20"/>
        </w:rPr>
      </w:pPr>
      <w:r w:rsidRPr="0067293F">
        <w:rPr>
          <w:rFonts w:ascii="Arial" w:hAnsi="Arial" w:cs="Arial"/>
          <w:sz w:val="20"/>
          <w:szCs w:val="20"/>
        </w:rPr>
        <w:t>14</w:t>
      </w:r>
      <w:r w:rsidR="0067293F" w:rsidRPr="0067293F">
        <w:rPr>
          <w:rFonts w:ascii="Arial" w:hAnsi="Arial" w:cs="Arial"/>
          <w:sz w:val="20"/>
          <w:szCs w:val="20"/>
        </w:rPr>
        <w:t xml:space="preserve">.1. </w:t>
      </w:r>
      <w:r w:rsidR="00F37C81">
        <w:rPr>
          <w:rFonts w:ascii="Arial" w:hAnsi="Arial" w:cs="Arial"/>
          <w:sz w:val="20"/>
          <w:szCs w:val="20"/>
        </w:rPr>
        <w:t>A prestação do serviço deverá ser acompanhada e fiscalizada por servidor designad</w:t>
      </w:r>
      <w:r w:rsidR="001F3FBD">
        <w:rPr>
          <w:rFonts w:ascii="Arial" w:hAnsi="Arial" w:cs="Arial"/>
          <w:sz w:val="20"/>
          <w:szCs w:val="20"/>
        </w:rPr>
        <w:t>o pelo presidente da Câmara Municipal de Conceição de Macabu</w:t>
      </w:r>
      <w:r w:rsidR="00F37C81">
        <w:rPr>
          <w:rFonts w:ascii="Arial" w:hAnsi="Arial" w:cs="Arial"/>
          <w:sz w:val="20"/>
          <w:szCs w:val="20"/>
        </w:rPr>
        <w:t>.</w:t>
      </w:r>
    </w:p>
    <w:p w14:paraId="66FDF920" w14:textId="77777777" w:rsidR="005F3B27" w:rsidRPr="00EB03C1" w:rsidRDefault="005F3B27" w:rsidP="005F3B27">
      <w:pPr>
        <w:jc w:val="both"/>
        <w:rPr>
          <w:rFonts w:ascii="Arial" w:hAnsi="Arial" w:cs="Arial"/>
          <w:sz w:val="20"/>
          <w:szCs w:val="20"/>
        </w:rPr>
      </w:pPr>
      <w:r w:rsidRPr="00EB03C1">
        <w:rPr>
          <w:rFonts w:ascii="Arial" w:hAnsi="Arial" w:cs="Arial"/>
          <w:b/>
          <w:sz w:val="20"/>
          <w:szCs w:val="20"/>
          <w:u w:val="single"/>
        </w:rPr>
        <w:t>15- DA GARANTIA</w:t>
      </w:r>
    </w:p>
    <w:p w14:paraId="384B2BB3" w14:textId="77777777" w:rsidR="00F37C81" w:rsidRDefault="005F3B27" w:rsidP="005F3B27">
      <w:pPr>
        <w:jc w:val="both"/>
        <w:rPr>
          <w:rFonts w:ascii="Arial" w:hAnsi="Arial" w:cs="Arial"/>
          <w:sz w:val="20"/>
          <w:szCs w:val="20"/>
        </w:rPr>
      </w:pPr>
      <w:r w:rsidRPr="00EB03C1">
        <w:rPr>
          <w:rFonts w:ascii="Arial" w:hAnsi="Arial" w:cs="Arial"/>
          <w:sz w:val="20"/>
          <w:szCs w:val="20"/>
        </w:rPr>
        <w:t>15.1. A</w:t>
      </w:r>
      <w:r w:rsidR="00F37C81">
        <w:rPr>
          <w:rFonts w:ascii="Arial" w:hAnsi="Arial" w:cs="Arial"/>
          <w:sz w:val="20"/>
          <w:szCs w:val="20"/>
        </w:rPr>
        <w:t xml:space="preserve"> garantia pela prestação dos serviços de manutenção preventiva e em especial a de manutenção corretiva, seguem os moldes exigidos e constantes no Anexo I.</w:t>
      </w:r>
    </w:p>
    <w:p w14:paraId="36D83B29"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16- INFORMAÇÕES GERAIS</w:t>
      </w:r>
    </w:p>
    <w:p w14:paraId="2062522A"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16.1. O Anexo I contém descritas as especificações </w:t>
      </w:r>
      <w:r w:rsidR="00F37C81">
        <w:rPr>
          <w:rFonts w:ascii="Arial" w:hAnsi="Arial" w:cs="Arial"/>
          <w:sz w:val="20"/>
          <w:szCs w:val="20"/>
        </w:rPr>
        <w:t>do objeto a ser contratado</w:t>
      </w:r>
      <w:r w:rsidRPr="005F3B27">
        <w:rPr>
          <w:rFonts w:ascii="Arial" w:hAnsi="Arial" w:cs="Arial"/>
          <w:sz w:val="20"/>
          <w:szCs w:val="20"/>
        </w:rPr>
        <w:t xml:space="preserve"> nos termos deste Edital.</w:t>
      </w:r>
    </w:p>
    <w:p w14:paraId="76F6C68F"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16.2. A adjudicatária não poderá ceder nem transferir o objeto desta licitação a outrem.</w:t>
      </w:r>
    </w:p>
    <w:p w14:paraId="742C49B7"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16.3. É facultada à Comissão Permanente de </w:t>
      </w:r>
      <w:r w:rsidR="00F50822">
        <w:rPr>
          <w:rFonts w:ascii="Arial" w:hAnsi="Arial" w:cs="Arial"/>
          <w:sz w:val="20"/>
          <w:szCs w:val="20"/>
        </w:rPr>
        <w:t>Licitação</w:t>
      </w:r>
      <w:r w:rsidRPr="005F3B27">
        <w:rPr>
          <w:rFonts w:ascii="Arial" w:hAnsi="Arial" w:cs="Arial"/>
          <w:sz w:val="20"/>
          <w:szCs w:val="20"/>
        </w:rPr>
        <w:t xml:space="preserve"> </w:t>
      </w:r>
      <w:r>
        <w:rPr>
          <w:rFonts w:ascii="Arial" w:hAnsi="Arial" w:cs="Arial"/>
          <w:sz w:val="20"/>
          <w:szCs w:val="20"/>
        </w:rPr>
        <w:t xml:space="preserve">em qualquer fase da licitação a </w:t>
      </w:r>
      <w:r w:rsidRPr="005F3B27">
        <w:rPr>
          <w:rFonts w:ascii="Arial" w:hAnsi="Arial" w:cs="Arial"/>
          <w:sz w:val="20"/>
          <w:szCs w:val="20"/>
        </w:rPr>
        <w:t>promoção de diligência destinada a esclarecer ou a com</w:t>
      </w:r>
      <w:r>
        <w:rPr>
          <w:rFonts w:ascii="Arial" w:hAnsi="Arial" w:cs="Arial"/>
          <w:sz w:val="20"/>
          <w:szCs w:val="20"/>
        </w:rPr>
        <w:t xml:space="preserve">pletar a instrução do processo, </w:t>
      </w:r>
      <w:r w:rsidRPr="005F3B27">
        <w:rPr>
          <w:rFonts w:ascii="Arial" w:hAnsi="Arial" w:cs="Arial"/>
          <w:sz w:val="20"/>
          <w:szCs w:val="20"/>
        </w:rPr>
        <w:t>vedada a inclusão posterior de documentação ou</w:t>
      </w:r>
      <w:r>
        <w:rPr>
          <w:rFonts w:ascii="Arial" w:hAnsi="Arial" w:cs="Arial"/>
          <w:sz w:val="20"/>
          <w:szCs w:val="20"/>
        </w:rPr>
        <w:t xml:space="preserve"> informação que deveria constar </w:t>
      </w:r>
      <w:r w:rsidRPr="005F3B27">
        <w:rPr>
          <w:rFonts w:ascii="Arial" w:hAnsi="Arial" w:cs="Arial"/>
          <w:sz w:val="20"/>
          <w:szCs w:val="20"/>
        </w:rPr>
        <w:t>originariamente da Documentação / Proposta Técnica ou de Preço.</w:t>
      </w:r>
    </w:p>
    <w:p w14:paraId="6214F5BA" w14:textId="77777777" w:rsidR="00197575" w:rsidRPr="002E0FD4" w:rsidRDefault="005F3B27" w:rsidP="005F3B27">
      <w:pPr>
        <w:jc w:val="both"/>
        <w:rPr>
          <w:rFonts w:ascii="Arial" w:hAnsi="Arial" w:cs="Arial"/>
          <w:sz w:val="20"/>
          <w:szCs w:val="20"/>
        </w:rPr>
      </w:pPr>
      <w:r w:rsidRPr="005F3B27">
        <w:rPr>
          <w:rFonts w:ascii="Arial" w:hAnsi="Arial" w:cs="Arial"/>
          <w:sz w:val="20"/>
          <w:szCs w:val="20"/>
        </w:rPr>
        <w:t>16.4. Na hipótese de rejeiçã</w:t>
      </w:r>
      <w:r w:rsidR="00F37C81">
        <w:rPr>
          <w:rFonts w:ascii="Arial" w:hAnsi="Arial" w:cs="Arial"/>
          <w:sz w:val="20"/>
          <w:szCs w:val="20"/>
        </w:rPr>
        <w:t>o do serviço</w:t>
      </w:r>
      <w:r w:rsidRPr="005F3B27">
        <w:rPr>
          <w:rFonts w:ascii="Arial" w:hAnsi="Arial" w:cs="Arial"/>
          <w:sz w:val="20"/>
          <w:szCs w:val="20"/>
        </w:rPr>
        <w:t>, a empre</w:t>
      </w:r>
      <w:r>
        <w:rPr>
          <w:rFonts w:ascii="Arial" w:hAnsi="Arial" w:cs="Arial"/>
          <w:sz w:val="20"/>
          <w:szCs w:val="20"/>
        </w:rPr>
        <w:t xml:space="preserve">sa licitante terá o prazo de 05 </w:t>
      </w:r>
      <w:r w:rsidRPr="005F3B27">
        <w:rPr>
          <w:rFonts w:ascii="Arial" w:hAnsi="Arial" w:cs="Arial"/>
          <w:sz w:val="20"/>
          <w:szCs w:val="20"/>
        </w:rPr>
        <w:t xml:space="preserve">(cinco) dias úteis, após a comunicação, para </w:t>
      </w:r>
      <w:r w:rsidR="00F37C81">
        <w:rPr>
          <w:rFonts w:ascii="Arial" w:hAnsi="Arial" w:cs="Arial"/>
          <w:sz w:val="20"/>
          <w:szCs w:val="20"/>
        </w:rPr>
        <w:t>as devidas providências</w:t>
      </w:r>
      <w:r w:rsidRPr="005F3B27">
        <w:rPr>
          <w:rFonts w:ascii="Arial" w:hAnsi="Arial" w:cs="Arial"/>
          <w:sz w:val="20"/>
          <w:szCs w:val="20"/>
        </w:rPr>
        <w:t>.</w:t>
      </w:r>
    </w:p>
    <w:p w14:paraId="5923D156" w14:textId="77777777" w:rsidR="00CF5BCF" w:rsidRDefault="00CF5BCF" w:rsidP="005F3B27">
      <w:pPr>
        <w:jc w:val="both"/>
        <w:rPr>
          <w:rFonts w:ascii="Arial" w:hAnsi="Arial" w:cs="Arial"/>
          <w:b/>
          <w:sz w:val="20"/>
          <w:szCs w:val="20"/>
          <w:u w:val="single"/>
        </w:rPr>
      </w:pPr>
    </w:p>
    <w:p w14:paraId="4E22B83E"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17- DOS ANEXOS</w:t>
      </w:r>
    </w:p>
    <w:p w14:paraId="250300DC"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lastRenderedPageBreak/>
        <w:t>17.1. São parte indissociável do presente edital, como se nele estivessem transcr</w:t>
      </w:r>
      <w:r>
        <w:rPr>
          <w:rFonts w:ascii="Arial" w:hAnsi="Arial" w:cs="Arial"/>
          <w:sz w:val="20"/>
          <w:szCs w:val="20"/>
        </w:rPr>
        <w:t xml:space="preserve">itos em seu </w:t>
      </w:r>
      <w:r w:rsidRPr="005F3B27">
        <w:rPr>
          <w:rFonts w:ascii="Arial" w:hAnsi="Arial" w:cs="Arial"/>
          <w:sz w:val="20"/>
          <w:szCs w:val="20"/>
        </w:rPr>
        <w:t>inteiro teor os seguintes anexos:</w:t>
      </w:r>
    </w:p>
    <w:p w14:paraId="7F44C5B2"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17.1.1. ANEXO I </w:t>
      </w:r>
      <w:r w:rsidR="00AA2A61">
        <w:rPr>
          <w:rFonts w:ascii="Arial" w:hAnsi="Arial" w:cs="Arial"/>
          <w:sz w:val="20"/>
          <w:szCs w:val="20"/>
        </w:rPr>
        <w:t>–</w:t>
      </w:r>
      <w:r w:rsidRPr="005F3B27">
        <w:rPr>
          <w:rFonts w:ascii="Arial" w:hAnsi="Arial" w:cs="Arial"/>
          <w:sz w:val="20"/>
          <w:szCs w:val="20"/>
        </w:rPr>
        <w:t xml:space="preserve"> </w:t>
      </w:r>
      <w:r w:rsidR="00AA2A61">
        <w:rPr>
          <w:rFonts w:ascii="Arial" w:hAnsi="Arial" w:cs="Arial"/>
          <w:sz w:val="20"/>
          <w:szCs w:val="20"/>
        </w:rPr>
        <w:t xml:space="preserve">PROJETO BÁSICO E </w:t>
      </w:r>
      <w:r w:rsidRPr="005F3B27">
        <w:rPr>
          <w:rFonts w:ascii="Arial" w:hAnsi="Arial" w:cs="Arial"/>
          <w:sz w:val="20"/>
          <w:szCs w:val="20"/>
        </w:rPr>
        <w:t>ESPECIFICAÇÃO DA</w:t>
      </w:r>
      <w:r w:rsidR="00F37C81">
        <w:rPr>
          <w:rFonts w:ascii="Arial" w:hAnsi="Arial" w:cs="Arial"/>
          <w:sz w:val="20"/>
          <w:szCs w:val="20"/>
        </w:rPr>
        <w:t xml:space="preserve">S CONDIÇÕES DA PRESTAÇÃO DOS SERVIÇOS CONSTANTES NA </w:t>
      </w:r>
      <w:r>
        <w:rPr>
          <w:rFonts w:ascii="Arial" w:hAnsi="Arial" w:cs="Arial"/>
          <w:sz w:val="20"/>
          <w:szCs w:val="20"/>
        </w:rPr>
        <w:t xml:space="preserve">LICITAÇÃO </w:t>
      </w:r>
      <w:r w:rsidR="00AA2A61">
        <w:rPr>
          <w:rFonts w:ascii="Arial" w:hAnsi="Arial" w:cs="Arial"/>
          <w:sz w:val="20"/>
          <w:szCs w:val="20"/>
        </w:rPr>
        <w:t xml:space="preserve">MODALIDE </w:t>
      </w:r>
      <w:r w:rsidRPr="005F3B27">
        <w:rPr>
          <w:rFonts w:ascii="Arial" w:hAnsi="Arial" w:cs="Arial"/>
          <w:sz w:val="20"/>
          <w:szCs w:val="20"/>
        </w:rPr>
        <w:t>CONVITE</w:t>
      </w:r>
      <w:r w:rsidR="00AA2A61">
        <w:rPr>
          <w:rFonts w:ascii="Arial" w:hAnsi="Arial" w:cs="Arial"/>
          <w:sz w:val="20"/>
          <w:szCs w:val="20"/>
        </w:rPr>
        <w:t xml:space="preserve"> -</w:t>
      </w:r>
      <w:r w:rsidRPr="005F3B27">
        <w:rPr>
          <w:rFonts w:ascii="Arial" w:hAnsi="Arial" w:cs="Arial"/>
          <w:sz w:val="20"/>
          <w:szCs w:val="20"/>
        </w:rPr>
        <w:t xml:space="preserve"> </w:t>
      </w:r>
      <w:r w:rsidR="008930BC">
        <w:rPr>
          <w:rFonts w:ascii="Arial" w:hAnsi="Arial" w:cs="Arial"/>
          <w:sz w:val="20"/>
          <w:szCs w:val="20"/>
        </w:rPr>
        <w:t xml:space="preserve">EDITAL </w:t>
      </w:r>
      <w:r w:rsidRPr="005F3B27">
        <w:rPr>
          <w:rFonts w:ascii="Arial" w:hAnsi="Arial" w:cs="Arial"/>
          <w:sz w:val="20"/>
          <w:szCs w:val="20"/>
        </w:rPr>
        <w:t xml:space="preserve">Nº </w:t>
      </w:r>
      <w:r w:rsidR="004050B2">
        <w:rPr>
          <w:rFonts w:ascii="Arial" w:hAnsi="Arial" w:cs="Arial"/>
          <w:sz w:val="20"/>
          <w:szCs w:val="20"/>
        </w:rPr>
        <w:t>002</w:t>
      </w:r>
      <w:r w:rsidRPr="005F3B27">
        <w:rPr>
          <w:rFonts w:ascii="Arial" w:hAnsi="Arial" w:cs="Arial"/>
          <w:sz w:val="20"/>
          <w:szCs w:val="20"/>
        </w:rPr>
        <w:t>/</w:t>
      </w:r>
      <w:r w:rsidR="00197575">
        <w:rPr>
          <w:rFonts w:ascii="Arial" w:hAnsi="Arial" w:cs="Arial"/>
          <w:sz w:val="20"/>
          <w:szCs w:val="20"/>
        </w:rPr>
        <w:t>2020</w:t>
      </w:r>
    </w:p>
    <w:p w14:paraId="0C612C56" w14:textId="77777777" w:rsidR="005F3B27" w:rsidRDefault="005F3B27" w:rsidP="005F3B27">
      <w:pPr>
        <w:jc w:val="both"/>
        <w:rPr>
          <w:rFonts w:ascii="Arial" w:hAnsi="Arial" w:cs="Arial"/>
          <w:sz w:val="20"/>
          <w:szCs w:val="20"/>
        </w:rPr>
      </w:pPr>
      <w:r w:rsidRPr="005F3B27">
        <w:rPr>
          <w:rFonts w:ascii="Arial" w:hAnsi="Arial" w:cs="Arial"/>
          <w:sz w:val="20"/>
          <w:szCs w:val="20"/>
        </w:rPr>
        <w:t xml:space="preserve">17.1.2. ANEXO II - DECLARAÇÃO para a Comissão Permanente de </w:t>
      </w:r>
      <w:r w:rsidR="00F50822">
        <w:rPr>
          <w:rFonts w:ascii="Arial" w:hAnsi="Arial" w:cs="Arial"/>
          <w:sz w:val="20"/>
          <w:szCs w:val="20"/>
        </w:rPr>
        <w:t>Licitação</w:t>
      </w:r>
    </w:p>
    <w:p w14:paraId="06EE9DA9" w14:textId="77777777" w:rsidR="00AA2A61" w:rsidRDefault="00EB03C1" w:rsidP="005F3B27">
      <w:pPr>
        <w:jc w:val="both"/>
        <w:rPr>
          <w:rFonts w:ascii="Arial" w:hAnsi="Arial" w:cs="Arial"/>
          <w:sz w:val="20"/>
          <w:szCs w:val="20"/>
        </w:rPr>
      </w:pPr>
      <w:r>
        <w:rPr>
          <w:rFonts w:ascii="Arial" w:hAnsi="Arial" w:cs="Arial"/>
          <w:sz w:val="20"/>
          <w:szCs w:val="20"/>
        </w:rPr>
        <w:t>17.1.3. ANEXO III – DECLARAÇÃO de Leis Trabalhistas</w:t>
      </w:r>
    </w:p>
    <w:p w14:paraId="0B231BA3" w14:textId="77777777" w:rsidR="009C7CEF" w:rsidRPr="005F3B27" w:rsidRDefault="009C7CEF" w:rsidP="005F3B27">
      <w:pPr>
        <w:jc w:val="both"/>
        <w:rPr>
          <w:rFonts w:ascii="Arial" w:hAnsi="Arial" w:cs="Arial"/>
          <w:sz w:val="20"/>
          <w:szCs w:val="20"/>
        </w:rPr>
      </w:pPr>
      <w:r>
        <w:rPr>
          <w:rFonts w:ascii="Arial" w:hAnsi="Arial" w:cs="Arial"/>
          <w:sz w:val="20"/>
          <w:szCs w:val="20"/>
        </w:rPr>
        <w:t>17.1.4. ANEXO IV – MINUTA DO CONTRATO</w:t>
      </w:r>
    </w:p>
    <w:p w14:paraId="5CE7FB61" w14:textId="5BC82047" w:rsidR="005F3B27" w:rsidRPr="00D84808" w:rsidRDefault="005F3B27" w:rsidP="005F3B27">
      <w:pPr>
        <w:jc w:val="right"/>
        <w:rPr>
          <w:rFonts w:ascii="Arial" w:hAnsi="Arial" w:cs="Arial"/>
          <w:color w:val="000000" w:themeColor="text1"/>
          <w:sz w:val="20"/>
          <w:szCs w:val="20"/>
        </w:rPr>
      </w:pPr>
      <w:r>
        <w:rPr>
          <w:rFonts w:ascii="Arial" w:hAnsi="Arial" w:cs="Arial"/>
          <w:sz w:val="20"/>
          <w:szCs w:val="20"/>
        </w:rPr>
        <w:t>Conceição de Macabu</w:t>
      </w:r>
      <w:r w:rsidRPr="00D84808">
        <w:rPr>
          <w:rFonts w:ascii="Arial" w:hAnsi="Arial" w:cs="Arial"/>
          <w:color w:val="000000" w:themeColor="text1"/>
          <w:sz w:val="20"/>
          <w:szCs w:val="20"/>
        </w:rPr>
        <w:t xml:space="preserve">, </w:t>
      </w:r>
      <w:r w:rsidR="00D2337B">
        <w:rPr>
          <w:rFonts w:ascii="Arial" w:hAnsi="Arial" w:cs="Arial"/>
          <w:color w:val="000000" w:themeColor="text1"/>
          <w:sz w:val="20"/>
          <w:szCs w:val="20"/>
        </w:rPr>
        <w:t>18</w:t>
      </w:r>
      <w:r w:rsidRPr="00D84808">
        <w:rPr>
          <w:rFonts w:ascii="Arial" w:hAnsi="Arial" w:cs="Arial"/>
          <w:color w:val="000000" w:themeColor="text1"/>
          <w:sz w:val="20"/>
          <w:szCs w:val="20"/>
        </w:rPr>
        <w:t xml:space="preserve"> de</w:t>
      </w:r>
      <w:r w:rsidR="003766F2" w:rsidRPr="00D84808">
        <w:rPr>
          <w:rFonts w:ascii="Arial" w:hAnsi="Arial" w:cs="Arial"/>
          <w:color w:val="000000" w:themeColor="text1"/>
          <w:sz w:val="20"/>
          <w:szCs w:val="20"/>
        </w:rPr>
        <w:t xml:space="preserve"> maio</w:t>
      </w:r>
      <w:r w:rsidR="00032EC3" w:rsidRPr="00D84808">
        <w:rPr>
          <w:rFonts w:ascii="Arial" w:hAnsi="Arial" w:cs="Arial"/>
          <w:color w:val="000000" w:themeColor="text1"/>
          <w:sz w:val="20"/>
          <w:szCs w:val="20"/>
        </w:rPr>
        <w:t xml:space="preserve"> </w:t>
      </w:r>
      <w:r w:rsidRPr="00D84808">
        <w:rPr>
          <w:rFonts w:ascii="Arial" w:hAnsi="Arial" w:cs="Arial"/>
          <w:color w:val="000000" w:themeColor="text1"/>
          <w:sz w:val="20"/>
          <w:szCs w:val="20"/>
        </w:rPr>
        <w:t xml:space="preserve">de </w:t>
      </w:r>
      <w:r w:rsidR="00197575" w:rsidRPr="00D84808">
        <w:rPr>
          <w:rFonts w:ascii="Arial" w:hAnsi="Arial" w:cs="Arial"/>
          <w:color w:val="000000" w:themeColor="text1"/>
          <w:sz w:val="20"/>
          <w:szCs w:val="20"/>
        </w:rPr>
        <w:t>202</w:t>
      </w:r>
      <w:r w:rsidR="003766F2" w:rsidRPr="00D84808">
        <w:rPr>
          <w:rFonts w:ascii="Arial" w:hAnsi="Arial" w:cs="Arial"/>
          <w:color w:val="000000" w:themeColor="text1"/>
          <w:sz w:val="20"/>
          <w:szCs w:val="20"/>
        </w:rPr>
        <w:t>1</w:t>
      </w:r>
      <w:r w:rsidRPr="00D84808">
        <w:rPr>
          <w:rFonts w:ascii="Arial" w:hAnsi="Arial" w:cs="Arial"/>
          <w:color w:val="000000" w:themeColor="text1"/>
          <w:sz w:val="20"/>
          <w:szCs w:val="20"/>
        </w:rPr>
        <w:t>.</w:t>
      </w:r>
    </w:p>
    <w:p w14:paraId="4AA396CC" w14:textId="77777777" w:rsidR="00EB03C1" w:rsidRDefault="00EB03C1" w:rsidP="005F3B27">
      <w:pPr>
        <w:jc w:val="right"/>
        <w:rPr>
          <w:rFonts w:ascii="Arial" w:hAnsi="Arial" w:cs="Arial"/>
          <w:sz w:val="20"/>
          <w:szCs w:val="20"/>
        </w:rPr>
      </w:pPr>
    </w:p>
    <w:p w14:paraId="00DCF2CB" w14:textId="77777777" w:rsidR="003E3A2B" w:rsidRDefault="00197575" w:rsidP="005F3B27">
      <w:pPr>
        <w:jc w:val="cente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0288" behindDoc="0" locked="0" layoutInCell="1" allowOverlap="1" wp14:anchorId="77A211C3" wp14:editId="1F906F69">
                <wp:simplePos x="0" y="0"/>
                <wp:positionH relativeFrom="column">
                  <wp:posOffset>4026535</wp:posOffset>
                </wp:positionH>
                <wp:positionV relativeFrom="paragraph">
                  <wp:posOffset>277495</wp:posOffset>
                </wp:positionV>
                <wp:extent cx="2087245" cy="568960"/>
                <wp:effectExtent l="0" t="0" r="8255" b="254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568960"/>
                        </a:xfrm>
                        <a:prstGeom prst="rect">
                          <a:avLst/>
                        </a:prstGeom>
                        <a:solidFill>
                          <a:srgbClr val="FFFFFF"/>
                        </a:solidFill>
                        <a:ln w="9525">
                          <a:noFill/>
                          <a:miter lim="800000"/>
                          <a:headEnd/>
                          <a:tailEnd/>
                        </a:ln>
                      </wps:spPr>
                      <wps:txbx>
                        <w:txbxContent>
                          <w:p w14:paraId="2FA9DD93" w14:textId="77777777" w:rsidR="0044593C" w:rsidRDefault="0044593C" w:rsidP="0020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7A211C3" id="_x0000_t202" coordsize="21600,21600" o:spt="202" path="m,l,21600r21600,l21600,xe">
                <v:stroke joinstyle="miter"/>
                <v:path gradientshapeok="t" o:connecttype="rect"/>
              </v:shapetype>
              <v:shape id="Caixa de Texto 2" o:spid="_x0000_s1026" type="#_x0000_t202" style="position:absolute;left:0;text-align:left;margin-left:317.05pt;margin-top:21.85pt;width:164.3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" stroked="f">
                <v:textbox>
                  <w:txbxContent>
                    <w:p w14:paraId="2FA9DD93" w14:textId="77777777" w:rsidR="0044593C" w:rsidRDefault="0044593C" w:rsidP="002001F6">
                      <w:pPr>
                        <w:jc w:val="center"/>
                      </w:pPr>
                    </w:p>
                  </w:txbxContent>
                </v:textbox>
                <w10:wrap type="square"/>
              </v:shape>
            </w:pict>
          </mc:Fallback>
        </mc:AlternateContent>
      </w:r>
      <w:r w:rsidRPr="002001F6">
        <w:rPr>
          <w:rFonts w:ascii="Arial" w:hAnsi="Arial" w:cs="Arial"/>
          <w:noProof/>
          <w:sz w:val="20"/>
          <w:szCs w:val="20"/>
        </w:rPr>
        <mc:AlternateContent>
          <mc:Choice Requires="wps">
            <w:drawing>
              <wp:anchor distT="0" distB="0" distL="114300" distR="114300" simplePos="0" relativeHeight="251658240" behindDoc="0" locked="0" layoutInCell="1" allowOverlap="1" wp14:anchorId="030ED582" wp14:editId="6B217ED7">
                <wp:simplePos x="0" y="0"/>
                <wp:positionH relativeFrom="column">
                  <wp:posOffset>-390525</wp:posOffset>
                </wp:positionH>
                <wp:positionV relativeFrom="paragraph">
                  <wp:posOffset>320675</wp:posOffset>
                </wp:positionV>
                <wp:extent cx="1923415" cy="698500"/>
                <wp:effectExtent l="0" t="0" r="635" b="635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98500"/>
                        </a:xfrm>
                        <a:prstGeom prst="rect">
                          <a:avLst/>
                        </a:prstGeom>
                        <a:solidFill>
                          <a:srgbClr val="FFFFFF"/>
                        </a:solidFill>
                        <a:ln w="9525">
                          <a:noFill/>
                          <a:miter lim="800000"/>
                          <a:headEnd/>
                          <a:tailEnd/>
                        </a:ln>
                      </wps:spPr>
                      <wps:txbx>
                        <w:txbxContent>
                          <w:p w14:paraId="5711F359" w14:textId="023178A5" w:rsidR="0044593C" w:rsidRDefault="00AC1932" w:rsidP="002001F6">
                            <w:pPr>
                              <w:spacing w:after="0" w:line="240" w:lineRule="auto"/>
                              <w:jc w:val="center"/>
                              <w:rPr>
                                <w:rFonts w:ascii="Arial" w:hAnsi="Arial" w:cs="Arial"/>
                                <w:sz w:val="20"/>
                                <w:szCs w:val="20"/>
                              </w:rPr>
                            </w:pPr>
                            <w:r>
                              <w:rPr>
                                <w:rFonts w:ascii="Arial" w:hAnsi="Arial" w:cs="Arial"/>
                                <w:sz w:val="20"/>
                                <w:szCs w:val="20"/>
                              </w:rPr>
                              <w:t>José Henrique Grijo Monteiro</w:t>
                            </w:r>
                          </w:p>
                          <w:p w14:paraId="66B17C7D" w14:textId="77777777" w:rsidR="0044593C" w:rsidRDefault="0044593C" w:rsidP="002001F6">
                            <w:pPr>
                              <w:spacing w:after="0" w:line="240" w:lineRule="auto"/>
                              <w:jc w:val="center"/>
                              <w:rPr>
                                <w:rFonts w:ascii="Arial" w:hAnsi="Arial" w:cs="Arial"/>
                                <w:sz w:val="20"/>
                                <w:szCs w:val="20"/>
                              </w:rPr>
                            </w:pPr>
                            <w:r>
                              <w:rPr>
                                <w:rFonts w:ascii="Arial" w:hAnsi="Arial" w:cs="Arial"/>
                                <w:sz w:val="20"/>
                                <w:szCs w:val="20"/>
                              </w:rPr>
                              <w:t xml:space="preserve">Presidente da Comissão </w:t>
                            </w:r>
                          </w:p>
                          <w:p w14:paraId="4201BB79" w14:textId="77777777" w:rsidR="0044593C" w:rsidRDefault="0044593C" w:rsidP="002001F6">
                            <w:pPr>
                              <w:spacing w:after="0" w:line="240" w:lineRule="auto"/>
                              <w:jc w:val="center"/>
                              <w:rPr>
                                <w:rFonts w:ascii="Arial" w:hAnsi="Arial" w:cs="Arial"/>
                                <w:sz w:val="20"/>
                                <w:szCs w:val="20"/>
                              </w:rPr>
                            </w:pPr>
                            <w:r>
                              <w:rPr>
                                <w:rFonts w:ascii="Arial" w:hAnsi="Arial" w:cs="Arial"/>
                                <w:sz w:val="20"/>
                                <w:szCs w:val="20"/>
                              </w:rPr>
                              <w:t>Permanente de Licitação</w:t>
                            </w:r>
                          </w:p>
                          <w:p w14:paraId="5781F8A8" w14:textId="6994F12E" w:rsidR="0044593C" w:rsidRDefault="0044593C" w:rsidP="002001F6">
                            <w:pPr>
                              <w:spacing w:after="0" w:line="240" w:lineRule="auto"/>
                              <w:jc w:val="center"/>
                              <w:rPr>
                                <w:rFonts w:ascii="Arial" w:hAnsi="Arial" w:cs="Arial"/>
                                <w:sz w:val="20"/>
                                <w:szCs w:val="20"/>
                              </w:rPr>
                            </w:pPr>
                            <w:r>
                              <w:rPr>
                                <w:rFonts w:ascii="Arial" w:hAnsi="Arial" w:cs="Arial"/>
                                <w:sz w:val="20"/>
                                <w:szCs w:val="20"/>
                              </w:rPr>
                              <w:t>Port. 0</w:t>
                            </w:r>
                            <w:r w:rsidR="00AC1932">
                              <w:rPr>
                                <w:rFonts w:ascii="Arial" w:hAnsi="Arial" w:cs="Arial"/>
                                <w:sz w:val="20"/>
                                <w:szCs w:val="20"/>
                              </w:rPr>
                              <w:t>27</w:t>
                            </w:r>
                            <w:r>
                              <w:rPr>
                                <w:rFonts w:ascii="Arial" w:hAnsi="Arial" w:cs="Arial"/>
                                <w:sz w:val="20"/>
                                <w:szCs w:val="20"/>
                              </w:rPr>
                              <w:t>/202</w:t>
                            </w:r>
                            <w:r w:rsidR="00AC1932">
                              <w:rPr>
                                <w:rFonts w:ascii="Arial" w:hAnsi="Arial" w:cs="Arial"/>
                                <w:sz w:val="20"/>
                                <w:szCs w:val="20"/>
                              </w:rPr>
                              <w:t>1</w:t>
                            </w:r>
                          </w:p>
                          <w:p w14:paraId="302D2DDB" w14:textId="77777777" w:rsidR="0044593C" w:rsidRDefault="0044593C" w:rsidP="0020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0ED582" id="_x0000_s1027" type="#_x0000_t202" style="position:absolute;left:0;text-align:left;margin-left:-30.75pt;margin-top:25.25pt;width:151.4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" stroked="f">
                <v:textbox>
                  <w:txbxContent>
                    <w:p w14:paraId="5711F359" w14:textId="023178A5" w:rsidR="0044593C" w:rsidRDefault="00AC1932" w:rsidP="002001F6">
                      <w:pPr>
                        <w:spacing w:after="0" w:line="240" w:lineRule="auto"/>
                        <w:jc w:val="center"/>
                        <w:rPr>
                          <w:rFonts w:ascii="Arial" w:hAnsi="Arial" w:cs="Arial"/>
                          <w:sz w:val="20"/>
                          <w:szCs w:val="20"/>
                        </w:rPr>
                      </w:pPr>
                      <w:r>
                        <w:rPr>
                          <w:rFonts w:ascii="Arial" w:hAnsi="Arial" w:cs="Arial"/>
                          <w:sz w:val="20"/>
                          <w:szCs w:val="20"/>
                        </w:rPr>
                        <w:t>José Henrique Grijo Monteiro</w:t>
                      </w:r>
                    </w:p>
                    <w:p w14:paraId="66B17C7D" w14:textId="77777777" w:rsidR="0044593C" w:rsidRDefault="0044593C" w:rsidP="002001F6">
                      <w:pPr>
                        <w:spacing w:after="0" w:line="240" w:lineRule="auto"/>
                        <w:jc w:val="center"/>
                        <w:rPr>
                          <w:rFonts w:ascii="Arial" w:hAnsi="Arial" w:cs="Arial"/>
                          <w:sz w:val="20"/>
                          <w:szCs w:val="20"/>
                        </w:rPr>
                      </w:pPr>
                      <w:r>
                        <w:rPr>
                          <w:rFonts w:ascii="Arial" w:hAnsi="Arial" w:cs="Arial"/>
                          <w:sz w:val="20"/>
                          <w:szCs w:val="20"/>
                        </w:rPr>
                        <w:t xml:space="preserve">Presidente da Comissão </w:t>
                      </w:r>
                    </w:p>
                    <w:p w14:paraId="4201BB79" w14:textId="77777777" w:rsidR="0044593C" w:rsidRDefault="0044593C" w:rsidP="002001F6">
                      <w:pPr>
                        <w:spacing w:after="0" w:line="240" w:lineRule="auto"/>
                        <w:jc w:val="center"/>
                        <w:rPr>
                          <w:rFonts w:ascii="Arial" w:hAnsi="Arial" w:cs="Arial"/>
                          <w:sz w:val="20"/>
                          <w:szCs w:val="20"/>
                        </w:rPr>
                      </w:pPr>
                      <w:r>
                        <w:rPr>
                          <w:rFonts w:ascii="Arial" w:hAnsi="Arial" w:cs="Arial"/>
                          <w:sz w:val="20"/>
                          <w:szCs w:val="20"/>
                        </w:rPr>
                        <w:t>Permanente de Licitação</w:t>
                      </w:r>
                    </w:p>
                    <w:p w14:paraId="5781F8A8" w14:textId="6994F12E" w:rsidR="0044593C" w:rsidRDefault="0044593C" w:rsidP="002001F6">
                      <w:pPr>
                        <w:spacing w:after="0" w:line="240" w:lineRule="auto"/>
                        <w:jc w:val="center"/>
                        <w:rPr>
                          <w:rFonts w:ascii="Arial" w:hAnsi="Arial" w:cs="Arial"/>
                          <w:sz w:val="20"/>
                          <w:szCs w:val="20"/>
                        </w:rPr>
                      </w:pPr>
                      <w:r>
                        <w:rPr>
                          <w:rFonts w:ascii="Arial" w:hAnsi="Arial" w:cs="Arial"/>
                          <w:sz w:val="20"/>
                          <w:szCs w:val="20"/>
                        </w:rPr>
                        <w:t>Port. 0</w:t>
                      </w:r>
                      <w:r w:rsidR="00AC1932">
                        <w:rPr>
                          <w:rFonts w:ascii="Arial" w:hAnsi="Arial" w:cs="Arial"/>
                          <w:sz w:val="20"/>
                          <w:szCs w:val="20"/>
                        </w:rPr>
                        <w:t>27</w:t>
                      </w:r>
                      <w:r>
                        <w:rPr>
                          <w:rFonts w:ascii="Arial" w:hAnsi="Arial" w:cs="Arial"/>
                          <w:sz w:val="20"/>
                          <w:szCs w:val="20"/>
                        </w:rPr>
                        <w:t>/202</w:t>
                      </w:r>
                      <w:r w:rsidR="00AC1932">
                        <w:rPr>
                          <w:rFonts w:ascii="Arial" w:hAnsi="Arial" w:cs="Arial"/>
                          <w:sz w:val="20"/>
                          <w:szCs w:val="20"/>
                        </w:rPr>
                        <w:t>1</w:t>
                      </w:r>
                    </w:p>
                    <w:p w14:paraId="302D2DDB" w14:textId="77777777" w:rsidR="0044593C" w:rsidRDefault="0044593C" w:rsidP="002001F6">
                      <w:pPr>
                        <w:jc w:val="center"/>
                      </w:pPr>
                    </w:p>
                  </w:txbxContent>
                </v:textbox>
                <w10:wrap type="square"/>
              </v:shape>
            </w:pict>
          </mc:Fallback>
        </mc:AlternateContent>
      </w:r>
      <w:r w:rsidR="00C629C5" w:rsidRPr="002001F6">
        <w:rPr>
          <w:rFonts w:ascii="Arial" w:hAnsi="Arial" w:cs="Arial"/>
          <w:noProof/>
          <w:sz w:val="20"/>
          <w:szCs w:val="20"/>
        </w:rPr>
        <mc:AlternateContent>
          <mc:Choice Requires="wps">
            <w:drawing>
              <wp:anchor distT="0" distB="0" distL="114300" distR="114300" simplePos="0" relativeHeight="251659264" behindDoc="0" locked="0" layoutInCell="1" allowOverlap="1" wp14:anchorId="7F0BFB29" wp14:editId="09AF4ACF">
                <wp:simplePos x="0" y="0"/>
                <wp:positionH relativeFrom="column">
                  <wp:posOffset>1824990</wp:posOffset>
                </wp:positionH>
                <wp:positionV relativeFrom="paragraph">
                  <wp:posOffset>291465</wp:posOffset>
                </wp:positionV>
                <wp:extent cx="2009775" cy="568960"/>
                <wp:effectExtent l="0" t="0" r="9525" b="25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68960"/>
                        </a:xfrm>
                        <a:prstGeom prst="rect">
                          <a:avLst/>
                        </a:prstGeom>
                        <a:solidFill>
                          <a:srgbClr val="FFFFFF"/>
                        </a:solidFill>
                        <a:ln w="9525">
                          <a:noFill/>
                          <a:miter lim="800000"/>
                          <a:headEnd/>
                          <a:tailEnd/>
                        </a:ln>
                      </wps:spPr>
                      <wps:txbx>
                        <w:txbxContent>
                          <w:p w14:paraId="518E736A" w14:textId="572035FF" w:rsidR="00AC1932" w:rsidRDefault="00AC1932" w:rsidP="00F50822">
                            <w:pPr>
                              <w:spacing w:after="0" w:line="240" w:lineRule="auto"/>
                              <w:jc w:val="center"/>
                              <w:rPr>
                                <w:rFonts w:ascii="Arial" w:hAnsi="Arial" w:cs="Arial"/>
                                <w:sz w:val="20"/>
                                <w:szCs w:val="20"/>
                              </w:rPr>
                            </w:pPr>
                            <w:r>
                              <w:rPr>
                                <w:rFonts w:ascii="Arial" w:hAnsi="Arial" w:cs="Arial"/>
                                <w:sz w:val="20"/>
                                <w:szCs w:val="20"/>
                              </w:rPr>
                              <w:t>Roseli Dantas Bragança</w:t>
                            </w:r>
                          </w:p>
                          <w:p w14:paraId="0098B683" w14:textId="4933569C" w:rsidR="0044593C" w:rsidRDefault="0044593C" w:rsidP="00F50822">
                            <w:pPr>
                              <w:spacing w:after="0" w:line="240" w:lineRule="auto"/>
                              <w:jc w:val="center"/>
                              <w:rPr>
                                <w:rFonts w:ascii="Arial" w:hAnsi="Arial" w:cs="Arial"/>
                                <w:sz w:val="20"/>
                                <w:szCs w:val="20"/>
                              </w:rPr>
                            </w:pPr>
                            <w:r>
                              <w:rPr>
                                <w:rFonts w:ascii="Arial" w:hAnsi="Arial" w:cs="Arial"/>
                                <w:sz w:val="20"/>
                                <w:szCs w:val="20"/>
                              </w:rPr>
                              <w:t>Secretária</w:t>
                            </w:r>
                          </w:p>
                          <w:p w14:paraId="7D9E7D8D" w14:textId="77777777" w:rsidR="0044593C" w:rsidRDefault="0044593C" w:rsidP="002001F6">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F0BFB29" id="_x0000_s1028" type="#_x0000_t202" style="position:absolute;left:0;text-align:left;margin-left:143.7pt;margin-top:22.95pt;width:158.25pt;height:4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" stroked="f">
                <v:textbox>
                  <w:txbxContent>
                    <w:p w14:paraId="518E736A" w14:textId="572035FF" w:rsidR="00AC1932" w:rsidRDefault="00AC1932" w:rsidP="00F50822">
                      <w:pPr>
                        <w:spacing w:after="0" w:line="240" w:lineRule="auto"/>
                        <w:jc w:val="center"/>
                        <w:rPr>
                          <w:rFonts w:ascii="Arial" w:hAnsi="Arial" w:cs="Arial"/>
                          <w:sz w:val="20"/>
                          <w:szCs w:val="20"/>
                        </w:rPr>
                      </w:pPr>
                      <w:r>
                        <w:rPr>
                          <w:rFonts w:ascii="Arial" w:hAnsi="Arial" w:cs="Arial"/>
                          <w:sz w:val="20"/>
                          <w:szCs w:val="20"/>
                        </w:rPr>
                        <w:t>Roseli Dantas Bragança</w:t>
                      </w:r>
                    </w:p>
                    <w:p w14:paraId="0098B683" w14:textId="4933569C" w:rsidR="0044593C" w:rsidRDefault="0044593C" w:rsidP="00F50822">
                      <w:pPr>
                        <w:spacing w:after="0" w:line="240" w:lineRule="auto"/>
                        <w:jc w:val="center"/>
                        <w:rPr>
                          <w:rFonts w:ascii="Arial" w:hAnsi="Arial" w:cs="Arial"/>
                          <w:sz w:val="20"/>
                          <w:szCs w:val="20"/>
                        </w:rPr>
                      </w:pPr>
                      <w:r>
                        <w:rPr>
                          <w:rFonts w:ascii="Arial" w:hAnsi="Arial" w:cs="Arial"/>
                          <w:sz w:val="20"/>
                          <w:szCs w:val="20"/>
                        </w:rPr>
                        <w:t>Secretária</w:t>
                      </w:r>
                    </w:p>
                    <w:p w14:paraId="7D9E7D8D" w14:textId="77777777" w:rsidR="0044593C" w:rsidRDefault="0044593C" w:rsidP="002001F6">
                      <w:pPr>
                        <w:jc w:val="center"/>
                      </w:pPr>
                    </w:p>
                  </w:txbxContent>
                </v:textbox>
                <w10:wrap type="square"/>
              </v:shape>
            </w:pict>
          </mc:Fallback>
        </mc:AlternateContent>
      </w:r>
    </w:p>
    <w:p w14:paraId="375B11B1" w14:textId="77777777" w:rsidR="003E3A2B" w:rsidRDefault="003E3A2B" w:rsidP="005F3B27">
      <w:pPr>
        <w:jc w:val="center"/>
        <w:rPr>
          <w:rFonts w:ascii="Arial" w:hAnsi="Arial" w:cs="Arial"/>
          <w:sz w:val="20"/>
          <w:szCs w:val="20"/>
        </w:rPr>
      </w:pPr>
    </w:p>
    <w:p w14:paraId="3BC272C4" w14:textId="77777777" w:rsidR="00EB03C1" w:rsidRDefault="00EB03C1" w:rsidP="003E3A2B">
      <w:pPr>
        <w:rPr>
          <w:rFonts w:ascii="Arial" w:hAnsi="Arial" w:cs="Arial"/>
          <w:sz w:val="20"/>
          <w:szCs w:val="20"/>
        </w:rPr>
      </w:pPr>
    </w:p>
    <w:p w14:paraId="2DB9A8BD" w14:textId="77777777" w:rsidR="005F3B27" w:rsidRDefault="00C629C5" w:rsidP="003E3A2B">
      <w:pP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1312" behindDoc="1" locked="0" layoutInCell="1" allowOverlap="1" wp14:anchorId="24D5A4DE" wp14:editId="33229EEF">
                <wp:simplePos x="0" y="0"/>
                <wp:positionH relativeFrom="margin">
                  <wp:posOffset>2110740</wp:posOffset>
                </wp:positionH>
                <wp:positionV relativeFrom="paragraph">
                  <wp:posOffset>0</wp:posOffset>
                </wp:positionV>
                <wp:extent cx="2009955" cy="483080"/>
                <wp:effectExtent l="0" t="0" r="9525" b="0"/>
                <wp:wrapTight wrapText="bothSides">
                  <wp:wrapPolygon edited="0">
                    <wp:start x="0" y="0"/>
                    <wp:lineTo x="0" y="20463"/>
                    <wp:lineTo x="21498" y="20463"/>
                    <wp:lineTo x="21498" y="0"/>
                    <wp:lineTo x="0" y="0"/>
                  </wp:wrapPolygon>
                </wp:wrapTight>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483080"/>
                        </a:xfrm>
                        <a:prstGeom prst="rect">
                          <a:avLst/>
                        </a:prstGeom>
                        <a:solidFill>
                          <a:srgbClr val="FFFFFF"/>
                        </a:solidFill>
                        <a:ln w="9525">
                          <a:noFill/>
                          <a:miter lim="800000"/>
                          <a:headEnd/>
                          <a:tailEnd/>
                        </a:ln>
                      </wps:spPr>
                      <wps:txbx>
                        <w:txbxContent>
                          <w:p w14:paraId="6F616673" w14:textId="5D67BEA7" w:rsidR="0044593C" w:rsidRDefault="00AC1932" w:rsidP="00EB03C1">
                            <w:pPr>
                              <w:spacing w:after="0" w:line="240" w:lineRule="auto"/>
                              <w:jc w:val="center"/>
                              <w:rPr>
                                <w:rFonts w:ascii="Arial" w:hAnsi="Arial" w:cs="Arial"/>
                                <w:sz w:val="20"/>
                                <w:szCs w:val="20"/>
                              </w:rPr>
                            </w:pPr>
                            <w:r>
                              <w:rPr>
                                <w:rFonts w:ascii="Arial" w:hAnsi="Arial" w:cs="Arial"/>
                                <w:sz w:val="20"/>
                                <w:szCs w:val="20"/>
                              </w:rPr>
                              <w:t>Jorge Luiz Silva Andrade</w:t>
                            </w:r>
                          </w:p>
                          <w:p w14:paraId="06A44B68" w14:textId="77777777" w:rsidR="0044593C" w:rsidRDefault="0044593C" w:rsidP="00EB03C1">
                            <w:pPr>
                              <w:spacing w:after="0" w:line="240" w:lineRule="auto"/>
                              <w:jc w:val="center"/>
                              <w:rPr>
                                <w:rFonts w:ascii="Arial" w:hAnsi="Arial" w:cs="Arial"/>
                                <w:sz w:val="20"/>
                                <w:szCs w:val="20"/>
                              </w:rPr>
                            </w:pPr>
                            <w:r>
                              <w:rPr>
                                <w:rFonts w:ascii="Arial" w:hAnsi="Arial" w:cs="Arial"/>
                                <w:sz w:val="20"/>
                                <w:szCs w:val="20"/>
                              </w:rPr>
                              <w:t>Presidente</w:t>
                            </w:r>
                          </w:p>
                          <w:p w14:paraId="67ED918C" w14:textId="77777777" w:rsidR="0044593C" w:rsidRDefault="0044593C" w:rsidP="00EB03C1">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D5A4DE" id="_x0000_s1029" type="#_x0000_t202" style="position:absolute;margin-left:166.2pt;margin-top:0;width:158.25pt;height:3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" stroked="f">
                <v:textbox>
                  <w:txbxContent>
                    <w:p w14:paraId="6F616673" w14:textId="5D67BEA7" w:rsidR="0044593C" w:rsidRDefault="00AC1932" w:rsidP="00EB03C1">
                      <w:pPr>
                        <w:spacing w:after="0" w:line="240" w:lineRule="auto"/>
                        <w:jc w:val="center"/>
                        <w:rPr>
                          <w:rFonts w:ascii="Arial" w:hAnsi="Arial" w:cs="Arial"/>
                          <w:sz w:val="20"/>
                          <w:szCs w:val="20"/>
                        </w:rPr>
                      </w:pPr>
                      <w:r>
                        <w:rPr>
                          <w:rFonts w:ascii="Arial" w:hAnsi="Arial" w:cs="Arial"/>
                          <w:sz w:val="20"/>
                          <w:szCs w:val="20"/>
                        </w:rPr>
                        <w:t>Jorge Luiz Silva Andrade</w:t>
                      </w:r>
                    </w:p>
                    <w:p w14:paraId="06A44B68" w14:textId="77777777" w:rsidR="0044593C" w:rsidRDefault="0044593C" w:rsidP="00EB03C1">
                      <w:pPr>
                        <w:spacing w:after="0" w:line="240" w:lineRule="auto"/>
                        <w:jc w:val="center"/>
                        <w:rPr>
                          <w:rFonts w:ascii="Arial" w:hAnsi="Arial" w:cs="Arial"/>
                          <w:sz w:val="20"/>
                          <w:szCs w:val="20"/>
                        </w:rPr>
                      </w:pPr>
                      <w:r>
                        <w:rPr>
                          <w:rFonts w:ascii="Arial" w:hAnsi="Arial" w:cs="Arial"/>
                          <w:sz w:val="20"/>
                          <w:szCs w:val="20"/>
                        </w:rPr>
                        <w:t>Presidente</w:t>
                      </w:r>
                    </w:p>
                    <w:p w14:paraId="67ED918C" w14:textId="77777777" w:rsidR="0044593C" w:rsidRDefault="0044593C" w:rsidP="00EB03C1">
                      <w:pPr>
                        <w:jc w:val="center"/>
                      </w:pPr>
                    </w:p>
                  </w:txbxContent>
                </v:textbox>
                <w10:wrap type="tight" anchorx="margin"/>
              </v:shape>
            </w:pict>
          </mc:Fallback>
        </mc:AlternateContent>
      </w:r>
      <w:r w:rsidR="003E3A2B">
        <w:rPr>
          <w:rFonts w:ascii="Arial" w:hAnsi="Arial" w:cs="Arial"/>
          <w:sz w:val="20"/>
          <w:szCs w:val="20"/>
        </w:rPr>
        <w:t>De acordo</w:t>
      </w:r>
    </w:p>
    <w:p w14:paraId="468B24D7" w14:textId="77777777" w:rsidR="003E3A2B" w:rsidRDefault="003E3A2B" w:rsidP="003E3A2B">
      <w:pPr>
        <w:rPr>
          <w:rFonts w:ascii="Arial" w:hAnsi="Arial" w:cs="Arial"/>
          <w:sz w:val="20"/>
          <w:szCs w:val="20"/>
        </w:rPr>
      </w:pPr>
    </w:p>
    <w:p w14:paraId="63111F33" w14:textId="77777777" w:rsidR="007771A1" w:rsidRDefault="007771A1" w:rsidP="00C629C5">
      <w:pPr>
        <w:jc w:val="center"/>
        <w:rPr>
          <w:rFonts w:ascii="Arial" w:hAnsi="Arial" w:cs="Arial"/>
          <w:b/>
          <w:sz w:val="20"/>
          <w:szCs w:val="20"/>
        </w:rPr>
      </w:pPr>
    </w:p>
    <w:p w14:paraId="22E6D23A" w14:textId="77777777" w:rsidR="007771A1" w:rsidRDefault="007771A1" w:rsidP="00C629C5">
      <w:pPr>
        <w:jc w:val="center"/>
        <w:rPr>
          <w:rFonts w:ascii="Arial" w:hAnsi="Arial" w:cs="Arial"/>
          <w:b/>
          <w:sz w:val="20"/>
          <w:szCs w:val="20"/>
        </w:rPr>
      </w:pPr>
    </w:p>
    <w:p w14:paraId="0C1BC7BA" w14:textId="77777777" w:rsidR="007771A1" w:rsidRDefault="007771A1" w:rsidP="00C629C5">
      <w:pPr>
        <w:jc w:val="center"/>
        <w:rPr>
          <w:rFonts w:ascii="Arial" w:hAnsi="Arial" w:cs="Arial"/>
          <w:b/>
          <w:sz w:val="20"/>
          <w:szCs w:val="20"/>
        </w:rPr>
      </w:pPr>
    </w:p>
    <w:p w14:paraId="20C9D714" w14:textId="77777777" w:rsidR="002E0FD4" w:rsidRDefault="002E0FD4" w:rsidP="00C629C5">
      <w:pPr>
        <w:jc w:val="center"/>
        <w:rPr>
          <w:rFonts w:ascii="Arial" w:hAnsi="Arial" w:cs="Arial"/>
          <w:b/>
          <w:sz w:val="20"/>
          <w:szCs w:val="20"/>
        </w:rPr>
      </w:pPr>
    </w:p>
    <w:p w14:paraId="7A4CF00E" w14:textId="77777777" w:rsidR="002E0FD4" w:rsidRDefault="002E0FD4" w:rsidP="00C629C5">
      <w:pPr>
        <w:jc w:val="center"/>
        <w:rPr>
          <w:rFonts w:ascii="Arial" w:hAnsi="Arial" w:cs="Arial"/>
          <w:b/>
          <w:sz w:val="20"/>
          <w:szCs w:val="20"/>
        </w:rPr>
      </w:pPr>
    </w:p>
    <w:p w14:paraId="74A24876" w14:textId="77777777" w:rsidR="00177A29" w:rsidRDefault="00177A29" w:rsidP="00C629C5">
      <w:pPr>
        <w:jc w:val="center"/>
        <w:rPr>
          <w:rFonts w:ascii="Arial" w:hAnsi="Arial" w:cs="Arial"/>
          <w:b/>
          <w:sz w:val="20"/>
          <w:szCs w:val="20"/>
        </w:rPr>
      </w:pPr>
    </w:p>
    <w:p w14:paraId="10C2CEFB" w14:textId="77777777" w:rsidR="00A34E9A" w:rsidRDefault="00A34E9A" w:rsidP="00BA2DEB">
      <w:pPr>
        <w:rPr>
          <w:rFonts w:ascii="Arial" w:hAnsi="Arial" w:cs="Arial"/>
          <w:b/>
          <w:sz w:val="20"/>
          <w:szCs w:val="20"/>
        </w:rPr>
      </w:pPr>
    </w:p>
    <w:p w14:paraId="1DD87929" w14:textId="77777777" w:rsidR="00D84808" w:rsidRDefault="00D84808" w:rsidP="00F33091">
      <w:pPr>
        <w:spacing w:after="120" w:line="240" w:lineRule="auto"/>
        <w:jc w:val="center"/>
        <w:rPr>
          <w:rFonts w:ascii="Arial" w:hAnsi="Arial" w:cs="Arial"/>
          <w:b/>
          <w:sz w:val="24"/>
          <w:szCs w:val="24"/>
          <w:u w:val="single"/>
        </w:rPr>
      </w:pPr>
    </w:p>
    <w:p w14:paraId="48D03353" w14:textId="77777777" w:rsidR="00D84808" w:rsidRDefault="00D84808" w:rsidP="00F33091">
      <w:pPr>
        <w:spacing w:after="120" w:line="240" w:lineRule="auto"/>
        <w:jc w:val="center"/>
        <w:rPr>
          <w:rFonts w:ascii="Arial" w:hAnsi="Arial" w:cs="Arial"/>
          <w:b/>
          <w:sz w:val="24"/>
          <w:szCs w:val="24"/>
          <w:u w:val="single"/>
        </w:rPr>
      </w:pPr>
    </w:p>
    <w:p w14:paraId="21D617C4" w14:textId="77777777" w:rsidR="00D84808" w:rsidRDefault="00D84808" w:rsidP="00F33091">
      <w:pPr>
        <w:spacing w:after="120" w:line="240" w:lineRule="auto"/>
        <w:jc w:val="center"/>
        <w:rPr>
          <w:rFonts w:ascii="Arial" w:hAnsi="Arial" w:cs="Arial"/>
          <w:b/>
          <w:sz w:val="24"/>
          <w:szCs w:val="24"/>
          <w:u w:val="single"/>
        </w:rPr>
      </w:pPr>
    </w:p>
    <w:p w14:paraId="05EB8750" w14:textId="77777777" w:rsidR="00D84808" w:rsidRDefault="00D84808" w:rsidP="00F33091">
      <w:pPr>
        <w:spacing w:after="120" w:line="240" w:lineRule="auto"/>
        <w:jc w:val="center"/>
        <w:rPr>
          <w:rFonts w:ascii="Arial" w:hAnsi="Arial" w:cs="Arial"/>
          <w:b/>
          <w:sz w:val="24"/>
          <w:szCs w:val="24"/>
          <w:u w:val="single"/>
        </w:rPr>
      </w:pPr>
    </w:p>
    <w:p w14:paraId="1C8B2D41" w14:textId="2D5A8D4D" w:rsidR="00F33091" w:rsidRPr="00F33091" w:rsidRDefault="00F33091" w:rsidP="00F33091">
      <w:pPr>
        <w:spacing w:after="120" w:line="240" w:lineRule="auto"/>
        <w:jc w:val="center"/>
        <w:rPr>
          <w:rFonts w:ascii="Arial" w:hAnsi="Arial" w:cs="Arial"/>
          <w:sz w:val="24"/>
          <w:szCs w:val="24"/>
        </w:rPr>
      </w:pPr>
      <w:r w:rsidRPr="00F33091">
        <w:rPr>
          <w:rFonts w:ascii="Arial" w:hAnsi="Arial" w:cs="Arial"/>
          <w:b/>
          <w:sz w:val="24"/>
          <w:szCs w:val="24"/>
          <w:u w:val="single"/>
        </w:rPr>
        <w:lastRenderedPageBreak/>
        <w:t>PROJETO BÁSICO</w:t>
      </w:r>
    </w:p>
    <w:p w14:paraId="2253E7B0"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1. DO</w:t>
      </w:r>
      <w:r w:rsidRPr="00F33091">
        <w:rPr>
          <w:rFonts w:ascii="Arial" w:hAnsi="Arial" w:cs="Arial"/>
          <w:sz w:val="20"/>
          <w:szCs w:val="20"/>
        </w:rPr>
        <w:t xml:space="preserve"> </w:t>
      </w:r>
      <w:r w:rsidRPr="00F33091">
        <w:rPr>
          <w:rFonts w:ascii="Arial" w:hAnsi="Arial" w:cs="Arial"/>
          <w:b/>
          <w:sz w:val="20"/>
          <w:szCs w:val="20"/>
        </w:rPr>
        <w:t>OBJETO</w:t>
      </w:r>
    </w:p>
    <w:p w14:paraId="07EC12F3"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sz w:val="20"/>
          <w:szCs w:val="20"/>
        </w:rPr>
        <w:t xml:space="preserve">Contratação de empresa especializada na prestação de serviços de assistência técnica para manutenção preventiva e corretiva dos Equipamentos de Rede e Informática (microcomputadores, nobreaks, impressoras, monitores, roteadores, switch, etc) pertencentes ao acervo patrimonial da Câmara Municipal de Conceição de Macabu, conforme quantidades, condições e especificações estabelecidas neste Projeto Básico. </w:t>
      </w:r>
    </w:p>
    <w:p w14:paraId="069F96C0" w14:textId="77777777" w:rsidR="00F33091" w:rsidRPr="00F33091" w:rsidRDefault="00F33091" w:rsidP="00F33091">
      <w:pPr>
        <w:spacing w:after="120" w:line="240" w:lineRule="auto"/>
        <w:jc w:val="both"/>
        <w:rPr>
          <w:rFonts w:ascii="Arial" w:hAnsi="Arial" w:cs="Arial"/>
          <w:sz w:val="20"/>
          <w:szCs w:val="20"/>
        </w:rPr>
      </w:pPr>
    </w:p>
    <w:p w14:paraId="3366E625"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t>2. DA JUSTIFICATIVA</w:t>
      </w:r>
    </w:p>
    <w:p w14:paraId="0D97DB3B"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sz w:val="20"/>
          <w:szCs w:val="20"/>
        </w:rPr>
        <w:t>Considerando que a Câmara Municipal de Conceição de Macabu não dispõe de servidor/setor responsável pela manutenção preventiva e corretiva dos equipamentos de rede e informática;</w:t>
      </w:r>
    </w:p>
    <w:p w14:paraId="15C22C5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sz w:val="20"/>
          <w:szCs w:val="20"/>
        </w:rPr>
        <w:t>Considerando a necessidade de contratação do serviço em tela, objetivando o pleno funcionamento dos equipamentos de rede e informática para realização das atividades legislativas e institucionais da Câmara Municipal. Justifica-se a presente contratação.</w:t>
      </w:r>
    </w:p>
    <w:p w14:paraId="552BF180" w14:textId="77777777" w:rsidR="00F33091" w:rsidRPr="00F33091" w:rsidRDefault="00F33091" w:rsidP="00F33091">
      <w:pPr>
        <w:spacing w:after="120" w:line="240" w:lineRule="auto"/>
        <w:jc w:val="both"/>
        <w:rPr>
          <w:rFonts w:ascii="Arial" w:hAnsi="Arial" w:cs="Arial"/>
          <w:sz w:val="20"/>
          <w:szCs w:val="20"/>
        </w:rPr>
      </w:pPr>
    </w:p>
    <w:p w14:paraId="11DCAAEC"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t>3. DAS CONDIÇÕES PARA PRESTAÇÃO DO SERVIÇO</w:t>
      </w:r>
    </w:p>
    <w:p w14:paraId="5995D70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3.1</w:t>
      </w:r>
      <w:r w:rsidRPr="00F33091">
        <w:rPr>
          <w:rFonts w:ascii="Arial" w:hAnsi="Arial" w:cs="Arial"/>
          <w:sz w:val="20"/>
          <w:szCs w:val="20"/>
        </w:rPr>
        <w:t xml:space="preserve"> A prestação do serviço deverá ser realizada na sede da Câmara Municipal de Conceição de Macabu (Prédio Paulo Ribeiro de Azevedo), situada à Praça José Bonifácio Tassara, nº 113, Centro – Conceição de Macabu/RJ, de segunda à sexta-feira no período das 08:00 às 17:00hs;</w:t>
      </w:r>
    </w:p>
    <w:p w14:paraId="646729B1" w14:textId="381F1720"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 xml:space="preserve">3.2 </w:t>
      </w:r>
      <w:r w:rsidRPr="00F33091">
        <w:rPr>
          <w:rFonts w:ascii="Arial" w:hAnsi="Arial" w:cs="Arial"/>
          <w:sz w:val="20"/>
          <w:szCs w:val="20"/>
        </w:rPr>
        <w:t>A Contratada deverá atender, em até 09 (nove) horas (horário de expediente), as solicitações feitas pela contratante, promovendo o reparo do equipamento in</w:t>
      </w:r>
      <w:r w:rsidR="0066562B">
        <w:rPr>
          <w:rFonts w:ascii="Arial" w:hAnsi="Arial" w:cs="Arial"/>
          <w:sz w:val="20"/>
          <w:szCs w:val="20"/>
        </w:rPr>
        <w:t xml:space="preserve"> </w:t>
      </w:r>
      <w:r w:rsidRPr="00F33091">
        <w:rPr>
          <w:rFonts w:ascii="Arial" w:hAnsi="Arial" w:cs="Arial"/>
          <w:sz w:val="20"/>
          <w:szCs w:val="20"/>
        </w:rPr>
        <w:t>loco, ou a retirada dos equipamentos para reparos nas instalações da contratada;</w:t>
      </w:r>
    </w:p>
    <w:p w14:paraId="64B758B2"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3.3</w:t>
      </w:r>
      <w:r w:rsidRPr="00F33091">
        <w:rPr>
          <w:rFonts w:ascii="Arial" w:hAnsi="Arial" w:cs="Arial"/>
          <w:sz w:val="20"/>
          <w:szCs w:val="20"/>
        </w:rPr>
        <w:t xml:space="preserve"> A Contratada poderá, a seu critério, prestar os serviços de manutenção nas dependências do Contratante quando forem de pequena monta ou não se justificar a retirada dos equipamentos;</w:t>
      </w:r>
    </w:p>
    <w:p w14:paraId="68D285FE"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3.4</w:t>
      </w:r>
      <w:r w:rsidRPr="00F33091">
        <w:rPr>
          <w:rFonts w:ascii="Arial" w:hAnsi="Arial" w:cs="Arial"/>
          <w:sz w:val="20"/>
          <w:szCs w:val="20"/>
        </w:rPr>
        <w:t xml:space="preserve"> A remoção dos aparelhos defeituosos, da sede da Câmara Municipal até as dependências da contratada deverá ser realizada a expensas da Contratada, sendo a mesma responsável por qualquer dano ocasionado no translado. Em caso da necessidade do deslocamento deverá ser emitida uma guia de movimentação patrimonial pelo setor responsável, conforme modelo disponível no ANEXO II deste Projeto Básico e assinada pela contratada.</w:t>
      </w:r>
    </w:p>
    <w:p w14:paraId="6F6B5F9A"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3.5</w:t>
      </w:r>
      <w:r w:rsidRPr="00F33091">
        <w:rPr>
          <w:rFonts w:ascii="Arial" w:hAnsi="Arial" w:cs="Arial"/>
          <w:sz w:val="20"/>
          <w:szCs w:val="20"/>
        </w:rPr>
        <w:t xml:space="preserve"> As peças, acessórios e componentes a serem substituídos deverão ser novas e originais, exceto no caso de não mais existirem no mercado, ficando a cargo da CMCM aprovar ou não o uso das peças e/ou componentes usados cuja garantia deverá ser de 90 (noventa) dias.</w:t>
      </w:r>
    </w:p>
    <w:p w14:paraId="053F7A3B"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3.6</w:t>
      </w:r>
      <w:r w:rsidRPr="00F33091">
        <w:rPr>
          <w:rFonts w:ascii="Arial" w:hAnsi="Arial" w:cs="Arial"/>
          <w:sz w:val="20"/>
          <w:szCs w:val="20"/>
        </w:rPr>
        <w:t xml:space="preserve"> A Contratada apresentará à CMCM orçamento e descrição prévia do serviço a ser executado incluindo neste orçamento, com descritivo e valor das peças/componentes que necessitam ser substituídos e/ou aplicados.</w:t>
      </w:r>
    </w:p>
    <w:p w14:paraId="6F40D07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3.7</w:t>
      </w:r>
      <w:r w:rsidRPr="00F33091">
        <w:rPr>
          <w:rFonts w:ascii="Arial" w:hAnsi="Arial" w:cs="Arial"/>
          <w:sz w:val="20"/>
          <w:szCs w:val="20"/>
        </w:rPr>
        <w:t xml:space="preserve"> O fornecimento de peças e/ou componentes para reposição deverá ser precedido de 03 (três) orçamentos prévios detalhados, de empresas distintas, os quais deverão ser encaminhados à UFRR, sem ônus para a Contratante, discriminando o defeito ocorrido (relatório), o valor de cada peça e/ou componente.</w:t>
      </w:r>
    </w:p>
    <w:p w14:paraId="248A7DC9"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 xml:space="preserve">3.8 </w:t>
      </w:r>
      <w:r w:rsidRPr="00F33091">
        <w:rPr>
          <w:rFonts w:ascii="Arial" w:hAnsi="Arial" w:cs="Arial"/>
          <w:sz w:val="20"/>
          <w:szCs w:val="20"/>
        </w:rPr>
        <w:t xml:space="preserve">A CONTRATANTE reserva-se o direito de efetuar paralelamente, pesquisa de mercado sobre as mesmas peças e/ou componentes, visando uma melhor conferência do preço cobrado pelas mesmas. Na hipótese de alcançar menor valor do que o ofertado pela CONTRATADA será emitido um pedido formal de advertência à contratada para que a mesma corrija o valor </w:t>
      </w:r>
      <w:r w:rsidRPr="00F33091">
        <w:rPr>
          <w:rFonts w:ascii="Arial" w:hAnsi="Arial" w:cs="Arial"/>
          <w:sz w:val="20"/>
          <w:szCs w:val="20"/>
        </w:rPr>
        <w:lastRenderedPageBreak/>
        <w:t>apresentado, sendo de obrigação da contratada apresentar preços similares a pesquisa de mercado.</w:t>
      </w:r>
    </w:p>
    <w:p w14:paraId="70085AF6" w14:textId="77777777" w:rsidR="00F33091" w:rsidRPr="00F33091" w:rsidRDefault="00F33091" w:rsidP="00F33091">
      <w:pPr>
        <w:spacing w:after="120" w:line="240" w:lineRule="auto"/>
        <w:jc w:val="both"/>
        <w:rPr>
          <w:rFonts w:ascii="Arial" w:hAnsi="Arial" w:cs="Arial"/>
          <w:sz w:val="20"/>
          <w:szCs w:val="20"/>
        </w:rPr>
      </w:pPr>
    </w:p>
    <w:p w14:paraId="0B96927F"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t>4. DA EXECUÇÃO DOS SERVIÇOS E SEU RECEBIMENTO</w:t>
      </w:r>
    </w:p>
    <w:p w14:paraId="2A7EC0D2"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4.1</w:t>
      </w:r>
      <w:r w:rsidRPr="00F33091">
        <w:rPr>
          <w:rFonts w:ascii="Arial" w:hAnsi="Arial" w:cs="Arial"/>
          <w:sz w:val="20"/>
          <w:szCs w:val="20"/>
        </w:rPr>
        <w:t xml:space="preserve"> Os serviços serão executados na sede administrativa e legislativa da Câmara Municipal de Conceição de Macabu.</w:t>
      </w:r>
    </w:p>
    <w:p w14:paraId="5BB7F1FC"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4.2</w:t>
      </w:r>
      <w:r w:rsidRPr="00F33091">
        <w:rPr>
          <w:rFonts w:ascii="Arial" w:hAnsi="Arial" w:cs="Arial"/>
          <w:sz w:val="20"/>
          <w:szCs w:val="20"/>
        </w:rPr>
        <w:t xml:space="preserve"> A execução dos serviços será iniciada a partir da assinatura da Ordem de Serviço, na forma que segue:</w:t>
      </w:r>
    </w:p>
    <w:p w14:paraId="3ACB2524"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4.2.1</w:t>
      </w:r>
      <w:r w:rsidRPr="00F33091">
        <w:rPr>
          <w:rFonts w:ascii="Arial" w:hAnsi="Arial" w:cs="Arial"/>
          <w:sz w:val="20"/>
          <w:szCs w:val="20"/>
        </w:rPr>
        <w:t xml:space="preserve"> A empresa Contratada deverá disponibilizar e-mail e telefone para que a Contratante possa solicitar atendimento por meio de Ordem de Serviço (OS).</w:t>
      </w:r>
    </w:p>
    <w:p w14:paraId="1E5CB2B1"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 xml:space="preserve">4.2.2 </w:t>
      </w:r>
      <w:r w:rsidRPr="00F33091">
        <w:rPr>
          <w:rFonts w:ascii="Arial" w:hAnsi="Arial" w:cs="Arial"/>
          <w:sz w:val="20"/>
          <w:szCs w:val="20"/>
        </w:rPr>
        <w:t>A OS será o instrumento de controle do serviço solicitado, constando nela todas as informações como; a abertura do chamado, detalhamento e quantitativo dos serviços que serão executados, até o prazo da conclusão que se dará por meio da aceitação pela Secretaria Geral da Câmara ou servidor/setor designado dos serviços realizados;</w:t>
      </w:r>
    </w:p>
    <w:p w14:paraId="653FF742"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4.2.3</w:t>
      </w:r>
      <w:r w:rsidRPr="00F33091">
        <w:rPr>
          <w:rFonts w:ascii="Arial" w:hAnsi="Arial" w:cs="Arial"/>
          <w:sz w:val="20"/>
          <w:szCs w:val="20"/>
        </w:rPr>
        <w:t xml:space="preserve"> A Secretaria Geral da Câmara CMCM indicará os locais e as quantidades dos serviços a serem executados em cada Ordem de Serviço;</w:t>
      </w:r>
    </w:p>
    <w:p w14:paraId="61FD7957"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4.2.4</w:t>
      </w:r>
      <w:r w:rsidRPr="00F33091">
        <w:rPr>
          <w:rFonts w:ascii="Arial" w:hAnsi="Arial" w:cs="Arial"/>
          <w:sz w:val="20"/>
          <w:szCs w:val="20"/>
        </w:rPr>
        <w:t xml:space="preserve"> Durante a execução de uma Ordem de Serviço outras poderão ser abertas, seguindo os mesmos prazos definidos neste Projeto Básico;</w:t>
      </w:r>
    </w:p>
    <w:p w14:paraId="5424DAB1"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4.3</w:t>
      </w:r>
      <w:r w:rsidRPr="00F33091">
        <w:rPr>
          <w:rFonts w:ascii="Arial" w:hAnsi="Arial" w:cs="Arial"/>
          <w:sz w:val="20"/>
          <w:szCs w:val="20"/>
        </w:rPr>
        <w:t xml:space="preserve"> Os serviços serão recebidos provisoriamente no prazo de 05 (cinco) dias, pelo (a) responsável de executar o acompanhamento e fiscalização do contrato, para efeito de posterior verificação de sua conformidade com as especificações constantes neste Projeto Básico e na proposta.</w:t>
      </w:r>
    </w:p>
    <w:p w14:paraId="24E69B35"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4.4.</w:t>
      </w:r>
      <w:r w:rsidRPr="00F33091">
        <w:rPr>
          <w:rFonts w:ascii="Arial" w:hAnsi="Arial" w:cs="Arial"/>
          <w:sz w:val="20"/>
          <w:szCs w:val="20"/>
        </w:rPr>
        <w:t xml:space="preserve"> 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14:paraId="3DDD111A"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4.5</w:t>
      </w:r>
      <w:r w:rsidRPr="00F33091">
        <w:rPr>
          <w:rFonts w:ascii="Arial" w:hAnsi="Arial" w:cs="Arial"/>
          <w:sz w:val="20"/>
          <w:szCs w:val="20"/>
        </w:rPr>
        <w:t xml:space="preserve"> Os serviços serão recebidos definitivamente no prazo de 10 (dez) dias úteis, contados do recebimento provisório, após a verificação da qualidade e quantidade do serviço executado e materiais empregados, com a consequente aceitação mediante termo circunstanciado.</w:t>
      </w:r>
    </w:p>
    <w:p w14:paraId="64E5EBE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4.5.1.</w:t>
      </w:r>
      <w:r w:rsidRPr="00F33091">
        <w:rPr>
          <w:rFonts w:ascii="Arial" w:hAnsi="Arial" w:cs="Arial"/>
          <w:sz w:val="20"/>
          <w:szCs w:val="20"/>
        </w:rPr>
        <w:t xml:space="preserve"> Na hipótese de a verificação a que se refere o subitem anterior não ser procedida dentro do prazo fixado, reputar-se-á como realizada, consumando-se o recebimento definitivo no dia do esgotamento do prazo.</w:t>
      </w:r>
    </w:p>
    <w:p w14:paraId="63981ED6"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4.6</w:t>
      </w:r>
      <w:r w:rsidRPr="00F33091">
        <w:rPr>
          <w:rFonts w:ascii="Arial" w:hAnsi="Arial" w:cs="Arial"/>
          <w:sz w:val="20"/>
          <w:szCs w:val="20"/>
        </w:rPr>
        <w:t xml:space="preserve"> O recebimento provisório ou definitivo do objeto não exclui a responsabilidade da Contratada pelos prejuízos resultantes da incorreta execução do contrato.</w:t>
      </w:r>
    </w:p>
    <w:p w14:paraId="5DE3E5BC" w14:textId="77777777" w:rsidR="00F33091" w:rsidRPr="00F33091" w:rsidRDefault="00F33091" w:rsidP="00F33091">
      <w:pPr>
        <w:spacing w:after="120" w:line="240" w:lineRule="auto"/>
        <w:jc w:val="both"/>
        <w:rPr>
          <w:rFonts w:ascii="Arial" w:hAnsi="Arial" w:cs="Arial"/>
          <w:b/>
          <w:sz w:val="20"/>
          <w:szCs w:val="20"/>
        </w:rPr>
      </w:pPr>
    </w:p>
    <w:p w14:paraId="0AF15004"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t>4. DA ESPECIFICAÇÃO</w:t>
      </w:r>
    </w:p>
    <w:p w14:paraId="66976073"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sz w:val="20"/>
          <w:szCs w:val="20"/>
        </w:rPr>
        <w:t>A estimativa de valor do serviço consta no quadro a seguir, com base em levantamento dos valores praticados pelos prestadores locais.</w:t>
      </w:r>
    </w:p>
    <w:p w14:paraId="585C020E" w14:textId="77777777" w:rsidR="00F33091" w:rsidRPr="00F33091" w:rsidRDefault="00F33091" w:rsidP="00F33091">
      <w:pPr>
        <w:spacing w:after="120" w:line="240" w:lineRule="auto"/>
        <w:jc w:val="both"/>
        <w:rPr>
          <w:rFonts w:ascii="Arial" w:hAnsi="Arial" w:cs="Arial"/>
          <w:sz w:val="20"/>
          <w:szCs w:val="20"/>
        </w:rPr>
      </w:pPr>
    </w:p>
    <w:tbl>
      <w:tblPr>
        <w:tblStyle w:val="Tabelacomgrade"/>
        <w:tblW w:w="10553" w:type="dxa"/>
        <w:jc w:val="center"/>
        <w:tblLook w:val="04A0" w:firstRow="1" w:lastRow="0" w:firstColumn="1" w:lastColumn="0" w:noHBand="0" w:noVBand="1"/>
      </w:tblPr>
      <w:tblGrid>
        <w:gridCol w:w="783"/>
        <w:gridCol w:w="2716"/>
        <w:gridCol w:w="1295"/>
        <w:gridCol w:w="1794"/>
        <w:gridCol w:w="1749"/>
        <w:gridCol w:w="2216"/>
      </w:tblGrid>
      <w:tr w:rsidR="00F33091" w:rsidRPr="00F33091" w14:paraId="4A09D702" w14:textId="77777777" w:rsidTr="00AA1387">
        <w:trPr>
          <w:jc w:val="center"/>
        </w:trPr>
        <w:tc>
          <w:tcPr>
            <w:tcW w:w="791" w:type="dxa"/>
            <w:vAlign w:val="center"/>
          </w:tcPr>
          <w:p w14:paraId="5CC7AA9A"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ITEM</w:t>
            </w:r>
          </w:p>
        </w:tc>
        <w:tc>
          <w:tcPr>
            <w:tcW w:w="2511" w:type="dxa"/>
            <w:vAlign w:val="center"/>
          </w:tcPr>
          <w:p w14:paraId="72E8B5C7"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ESPECIFICAÇÃO</w:t>
            </w:r>
          </w:p>
        </w:tc>
        <w:tc>
          <w:tcPr>
            <w:tcW w:w="1310" w:type="dxa"/>
            <w:vAlign w:val="center"/>
          </w:tcPr>
          <w:p w14:paraId="64927958"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UNIDADE</w:t>
            </w:r>
          </w:p>
        </w:tc>
        <w:tc>
          <w:tcPr>
            <w:tcW w:w="1816" w:type="dxa"/>
            <w:vAlign w:val="center"/>
          </w:tcPr>
          <w:p w14:paraId="62460E17"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QUANTIDADE DE MESES (D1)</w:t>
            </w:r>
          </w:p>
        </w:tc>
        <w:tc>
          <w:tcPr>
            <w:tcW w:w="1810" w:type="dxa"/>
            <w:vAlign w:val="center"/>
          </w:tcPr>
          <w:p w14:paraId="3497827D"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VALOR MENSAL (E1)</w:t>
            </w:r>
          </w:p>
        </w:tc>
        <w:tc>
          <w:tcPr>
            <w:tcW w:w="2315" w:type="dxa"/>
            <w:vAlign w:val="center"/>
          </w:tcPr>
          <w:p w14:paraId="3375D219" w14:textId="77777777"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VALOR GLOBAL (D1 X E1)</w:t>
            </w:r>
          </w:p>
        </w:tc>
      </w:tr>
      <w:tr w:rsidR="00F33091" w:rsidRPr="00F33091" w14:paraId="2A4BE6BB" w14:textId="77777777" w:rsidTr="00AA1387">
        <w:trPr>
          <w:jc w:val="center"/>
        </w:trPr>
        <w:tc>
          <w:tcPr>
            <w:tcW w:w="791" w:type="dxa"/>
            <w:vAlign w:val="center"/>
          </w:tcPr>
          <w:p w14:paraId="768A3DF7" w14:textId="77777777" w:rsidR="00F33091" w:rsidRPr="00F33091" w:rsidRDefault="00F33091" w:rsidP="00AA1387">
            <w:pPr>
              <w:spacing w:after="120"/>
              <w:jc w:val="center"/>
              <w:rPr>
                <w:rFonts w:ascii="Arial" w:hAnsi="Arial" w:cs="Arial"/>
                <w:sz w:val="20"/>
                <w:szCs w:val="20"/>
              </w:rPr>
            </w:pPr>
            <w:r w:rsidRPr="00F33091">
              <w:rPr>
                <w:rFonts w:ascii="Arial" w:hAnsi="Arial" w:cs="Arial"/>
                <w:sz w:val="20"/>
                <w:szCs w:val="20"/>
              </w:rPr>
              <w:lastRenderedPageBreak/>
              <w:t>01</w:t>
            </w:r>
          </w:p>
        </w:tc>
        <w:tc>
          <w:tcPr>
            <w:tcW w:w="2511" w:type="dxa"/>
            <w:vAlign w:val="center"/>
          </w:tcPr>
          <w:p w14:paraId="30782F8E" w14:textId="77777777" w:rsidR="00F33091" w:rsidRPr="00F33091" w:rsidRDefault="00F33091" w:rsidP="00AA1387">
            <w:pPr>
              <w:spacing w:after="120"/>
              <w:jc w:val="both"/>
              <w:rPr>
                <w:rFonts w:ascii="Arial" w:hAnsi="Arial" w:cs="Arial"/>
                <w:sz w:val="20"/>
                <w:szCs w:val="20"/>
              </w:rPr>
            </w:pPr>
            <w:r w:rsidRPr="00F33091">
              <w:rPr>
                <w:rFonts w:ascii="Arial" w:hAnsi="Arial" w:cs="Arial"/>
                <w:sz w:val="20"/>
                <w:szCs w:val="20"/>
              </w:rPr>
              <w:t>MANUTENÇÃO PREVENTIVA E CORRETIVA DOS EQUIPAMENTOS DE REDE E INFORMÁTICA (MICROCOMPUTADORES, NOBREAKS, IMPRESSORAS, MONITORES, ROTEADORES, SWITCH, ETC) CONFORME CONDIÇÕES ESTABELECIDAS EM PROJETO BÁSICO.</w:t>
            </w:r>
          </w:p>
        </w:tc>
        <w:tc>
          <w:tcPr>
            <w:tcW w:w="1310" w:type="dxa"/>
            <w:vAlign w:val="center"/>
          </w:tcPr>
          <w:p w14:paraId="0DC53A1F" w14:textId="77777777" w:rsidR="00F33091" w:rsidRPr="00F33091" w:rsidRDefault="00F33091" w:rsidP="00AA1387">
            <w:pPr>
              <w:spacing w:after="120"/>
              <w:jc w:val="center"/>
              <w:rPr>
                <w:rFonts w:ascii="Arial" w:hAnsi="Arial" w:cs="Arial"/>
                <w:sz w:val="20"/>
                <w:szCs w:val="20"/>
              </w:rPr>
            </w:pPr>
            <w:r w:rsidRPr="00F33091">
              <w:rPr>
                <w:rFonts w:ascii="Arial" w:hAnsi="Arial" w:cs="Arial"/>
                <w:sz w:val="20"/>
                <w:szCs w:val="20"/>
              </w:rPr>
              <w:t>SERVIÇO</w:t>
            </w:r>
          </w:p>
        </w:tc>
        <w:tc>
          <w:tcPr>
            <w:tcW w:w="1816" w:type="dxa"/>
            <w:vAlign w:val="center"/>
          </w:tcPr>
          <w:p w14:paraId="62538170" w14:textId="75D106C8" w:rsidR="00F33091" w:rsidRPr="00F33091" w:rsidRDefault="009D4197" w:rsidP="00AA1387">
            <w:pPr>
              <w:spacing w:after="120"/>
              <w:jc w:val="center"/>
              <w:rPr>
                <w:rFonts w:ascii="Arial" w:hAnsi="Arial" w:cs="Arial"/>
                <w:sz w:val="20"/>
                <w:szCs w:val="20"/>
              </w:rPr>
            </w:pPr>
            <w:r>
              <w:rPr>
                <w:rFonts w:ascii="Arial" w:hAnsi="Arial" w:cs="Arial"/>
                <w:sz w:val="20"/>
                <w:szCs w:val="20"/>
              </w:rPr>
              <w:t>07</w:t>
            </w:r>
          </w:p>
        </w:tc>
        <w:tc>
          <w:tcPr>
            <w:tcW w:w="1810" w:type="dxa"/>
            <w:vAlign w:val="center"/>
          </w:tcPr>
          <w:p w14:paraId="38999F26" w14:textId="42EA2796" w:rsidR="00F33091" w:rsidRPr="00F33091" w:rsidRDefault="00F33091" w:rsidP="00AA1387">
            <w:pPr>
              <w:spacing w:after="120"/>
              <w:jc w:val="center"/>
              <w:rPr>
                <w:rFonts w:ascii="Arial" w:hAnsi="Arial" w:cs="Arial"/>
                <w:sz w:val="20"/>
                <w:szCs w:val="20"/>
              </w:rPr>
            </w:pPr>
            <w:r w:rsidRPr="00F33091">
              <w:rPr>
                <w:rFonts w:ascii="Arial" w:hAnsi="Arial" w:cs="Arial"/>
                <w:sz w:val="20"/>
                <w:szCs w:val="20"/>
              </w:rPr>
              <w:t>R$ 4.</w:t>
            </w:r>
            <w:r w:rsidR="009D4197">
              <w:rPr>
                <w:rFonts w:ascii="Arial" w:hAnsi="Arial" w:cs="Arial"/>
                <w:sz w:val="20"/>
                <w:szCs w:val="20"/>
              </w:rPr>
              <w:t>000</w:t>
            </w:r>
            <w:r w:rsidRPr="00F33091">
              <w:rPr>
                <w:rFonts w:ascii="Arial" w:hAnsi="Arial" w:cs="Arial"/>
                <w:sz w:val="20"/>
                <w:szCs w:val="20"/>
              </w:rPr>
              <w:t>,00</w:t>
            </w:r>
          </w:p>
        </w:tc>
        <w:tc>
          <w:tcPr>
            <w:tcW w:w="2315" w:type="dxa"/>
            <w:vAlign w:val="center"/>
          </w:tcPr>
          <w:p w14:paraId="787B3923" w14:textId="069F99C0" w:rsidR="00F33091" w:rsidRPr="00F33091" w:rsidRDefault="00F33091" w:rsidP="00AA1387">
            <w:pPr>
              <w:spacing w:after="120"/>
              <w:jc w:val="center"/>
              <w:rPr>
                <w:rFonts w:ascii="Arial" w:hAnsi="Arial" w:cs="Arial"/>
                <w:sz w:val="20"/>
                <w:szCs w:val="20"/>
              </w:rPr>
            </w:pPr>
            <w:r w:rsidRPr="00F33091">
              <w:rPr>
                <w:rFonts w:ascii="Arial" w:hAnsi="Arial" w:cs="Arial"/>
                <w:sz w:val="20"/>
                <w:szCs w:val="20"/>
              </w:rPr>
              <w:t xml:space="preserve">R$ </w:t>
            </w:r>
            <w:r w:rsidR="009D4197">
              <w:rPr>
                <w:rFonts w:ascii="Arial" w:hAnsi="Arial" w:cs="Arial"/>
                <w:sz w:val="20"/>
                <w:szCs w:val="20"/>
              </w:rPr>
              <w:t>28</w:t>
            </w:r>
            <w:r w:rsidRPr="00F33091">
              <w:rPr>
                <w:rFonts w:ascii="Arial" w:hAnsi="Arial" w:cs="Arial"/>
                <w:sz w:val="20"/>
                <w:szCs w:val="20"/>
              </w:rPr>
              <w:t>.</w:t>
            </w:r>
            <w:r w:rsidR="009D4197">
              <w:rPr>
                <w:rFonts w:ascii="Arial" w:hAnsi="Arial" w:cs="Arial"/>
                <w:sz w:val="20"/>
                <w:szCs w:val="20"/>
              </w:rPr>
              <w:t>0</w:t>
            </w:r>
            <w:r w:rsidRPr="00F33091">
              <w:rPr>
                <w:rFonts w:ascii="Arial" w:hAnsi="Arial" w:cs="Arial"/>
                <w:sz w:val="20"/>
                <w:szCs w:val="20"/>
              </w:rPr>
              <w:t>00,00</w:t>
            </w:r>
          </w:p>
        </w:tc>
      </w:tr>
      <w:tr w:rsidR="00F33091" w:rsidRPr="00F33091" w14:paraId="38B8DD65" w14:textId="77777777" w:rsidTr="00AA1387">
        <w:trPr>
          <w:jc w:val="center"/>
        </w:trPr>
        <w:tc>
          <w:tcPr>
            <w:tcW w:w="8238" w:type="dxa"/>
            <w:gridSpan w:val="5"/>
          </w:tcPr>
          <w:p w14:paraId="3CDF66E1" w14:textId="77777777" w:rsidR="00F33091" w:rsidRPr="00F33091" w:rsidRDefault="00F33091" w:rsidP="00AA1387">
            <w:pPr>
              <w:spacing w:after="120"/>
              <w:jc w:val="both"/>
              <w:rPr>
                <w:rFonts w:ascii="Arial" w:hAnsi="Arial" w:cs="Arial"/>
                <w:sz w:val="20"/>
                <w:szCs w:val="20"/>
              </w:rPr>
            </w:pPr>
            <w:r w:rsidRPr="00F33091">
              <w:rPr>
                <w:rFonts w:ascii="Arial" w:hAnsi="Arial" w:cs="Arial"/>
                <w:sz w:val="20"/>
                <w:szCs w:val="20"/>
              </w:rPr>
              <w:t>Obs.: Valor Total Estimado com base em levantamento dos preços praticados pelos prestadores locais.</w:t>
            </w:r>
          </w:p>
        </w:tc>
        <w:tc>
          <w:tcPr>
            <w:tcW w:w="2315" w:type="dxa"/>
            <w:vAlign w:val="center"/>
          </w:tcPr>
          <w:p w14:paraId="617AA27F" w14:textId="6A03A6A3" w:rsidR="00F33091" w:rsidRPr="00F33091" w:rsidRDefault="00F33091" w:rsidP="00AA1387">
            <w:pPr>
              <w:spacing w:after="120"/>
              <w:jc w:val="center"/>
              <w:rPr>
                <w:rFonts w:ascii="Arial" w:hAnsi="Arial" w:cs="Arial"/>
                <w:b/>
                <w:sz w:val="20"/>
                <w:szCs w:val="20"/>
              </w:rPr>
            </w:pPr>
            <w:r w:rsidRPr="00F33091">
              <w:rPr>
                <w:rFonts w:ascii="Arial" w:hAnsi="Arial" w:cs="Arial"/>
                <w:b/>
                <w:sz w:val="20"/>
                <w:szCs w:val="20"/>
              </w:rPr>
              <w:t xml:space="preserve">R$ </w:t>
            </w:r>
            <w:r w:rsidR="003A6D10">
              <w:rPr>
                <w:rFonts w:ascii="Arial" w:hAnsi="Arial" w:cs="Arial"/>
                <w:b/>
                <w:sz w:val="20"/>
                <w:szCs w:val="20"/>
              </w:rPr>
              <w:t>28</w:t>
            </w:r>
            <w:r w:rsidRPr="00F33091">
              <w:rPr>
                <w:rFonts w:ascii="Arial" w:hAnsi="Arial" w:cs="Arial"/>
                <w:b/>
                <w:sz w:val="20"/>
                <w:szCs w:val="20"/>
              </w:rPr>
              <w:t>.</w:t>
            </w:r>
            <w:r w:rsidR="003A6D10">
              <w:rPr>
                <w:rFonts w:ascii="Arial" w:hAnsi="Arial" w:cs="Arial"/>
                <w:b/>
                <w:sz w:val="20"/>
                <w:szCs w:val="20"/>
              </w:rPr>
              <w:t>0</w:t>
            </w:r>
            <w:r w:rsidRPr="00F33091">
              <w:rPr>
                <w:rFonts w:ascii="Arial" w:hAnsi="Arial" w:cs="Arial"/>
                <w:b/>
                <w:sz w:val="20"/>
                <w:szCs w:val="20"/>
              </w:rPr>
              <w:t>00,00</w:t>
            </w:r>
          </w:p>
        </w:tc>
      </w:tr>
    </w:tbl>
    <w:p w14:paraId="27123DD1" w14:textId="77777777" w:rsidR="00F33091" w:rsidRPr="00F33091" w:rsidRDefault="00F33091" w:rsidP="00F33091">
      <w:pPr>
        <w:spacing w:after="120" w:line="240" w:lineRule="auto"/>
        <w:jc w:val="both"/>
        <w:rPr>
          <w:rFonts w:ascii="Arial" w:hAnsi="Arial" w:cs="Arial"/>
          <w:b/>
          <w:sz w:val="20"/>
          <w:szCs w:val="20"/>
        </w:rPr>
      </w:pPr>
    </w:p>
    <w:p w14:paraId="01DA3167"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t>5. DO PRAZO DO CONTRATO</w:t>
      </w:r>
    </w:p>
    <w:p w14:paraId="2AA5F1EB" w14:textId="2170A063" w:rsidR="008000E4" w:rsidRDefault="008000E4" w:rsidP="008000E4">
      <w:pPr>
        <w:spacing w:after="120" w:line="240" w:lineRule="auto"/>
        <w:jc w:val="both"/>
        <w:rPr>
          <w:rFonts w:ascii="Arial" w:hAnsi="Arial" w:cs="Arial"/>
          <w:sz w:val="20"/>
          <w:szCs w:val="20"/>
        </w:rPr>
      </w:pPr>
      <w:r w:rsidRPr="00F50822">
        <w:rPr>
          <w:rFonts w:ascii="Arial" w:hAnsi="Arial" w:cs="Arial"/>
          <w:sz w:val="20"/>
          <w:szCs w:val="20"/>
        </w:rPr>
        <w:t xml:space="preserve">O presente contrato </w:t>
      </w:r>
      <w:r w:rsidR="003A6D10">
        <w:rPr>
          <w:rFonts w:ascii="Arial" w:hAnsi="Arial" w:cs="Arial"/>
          <w:sz w:val="20"/>
          <w:szCs w:val="20"/>
        </w:rPr>
        <w:t>terá o prazo</w:t>
      </w:r>
      <w:r w:rsidRPr="00F50822">
        <w:rPr>
          <w:rFonts w:ascii="Arial" w:hAnsi="Arial" w:cs="Arial"/>
          <w:sz w:val="20"/>
          <w:szCs w:val="20"/>
        </w:rPr>
        <w:t xml:space="preserve"> </w:t>
      </w:r>
      <w:r w:rsidR="003A6D10">
        <w:rPr>
          <w:rFonts w:ascii="Arial" w:hAnsi="Arial" w:cs="Arial"/>
          <w:sz w:val="20"/>
          <w:szCs w:val="20"/>
        </w:rPr>
        <w:t>de 07(sete) meses a partir da homologação do mesmo</w:t>
      </w:r>
      <w:r w:rsidRPr="00F50822">
        <w:rPr>
          <w:rFonts w:ascii="Arial" w:hAnsi="Arial" w:cs="Arial"/>
          <w:sz w:val="20"/>
          <w:szCs w:val="20"/>
        </w:rPr>
        <w:t xml:space="preserve">, </w:t>
      </w:r>
      <w:r>
        <w:rPr>
          <w:rFonts w:ascii="Arial" w:hAnsi="Arial" w:cs="Arial"/>
          <w:sz w:val="20"/>
          <w:szCs w:val="20"/>
        </w:rPr>
        <w:t>podendo ser prorrogado conforme interesse da administração, com respaldo na Lei Federal 8666/93.</w:t>
      </w:r>
    </w:p>
    <w:p w14:paraId="3B3E9260" w14:textId="77777777" w:rsidR="00F33091" w:rsidRPr="00F33091" w:rsidRDefault="00F33091" w:rsidP="00F33091">
      <w:pPr>
        <w:spacing w:after="120" w:line="240" w:lineRule="auto"/>
        <w:jc w:val="both"/>
        <w:rPr>
          <w:rFonts w:ascii="Arial" w:hAnsi="Arial" w:cs="Arial"/>
          <w:b/>
          <w:sz w:val="20"/>
          <w:szCs w:val="20"/>
        </w:rPr>
      </w:pPr>
    </w:p>
    <w:p w14:paraId="6A823AB9" w14:textId="77777777" w:rsidR="00F33091" w:rsidRPr="00F33091" w:rsidRDefault="00F33091" w:rsidP="00F33091">
      <w:pPr>
        <w:spacing w:after="120" w:line="240" w:lineRule="auto"/>
        <w:rPr>
          <w:rFonts w:ascii="Arial" w:hAnsi="Arial" w:cs="Arial"/>
          <w:b/>
          <w:sz w:val="20"/>
          <w:szCs w:val="20"/>
        </w:rPr>
      </w:pPr>
      <w:r w:rsidRPr="00F33091">
        <w:rPr>
          <w:rFonts w:ascii="Arial" w:hAnsi="Arial" w:cs="Arial"/>
          <w:b/>
          <w:sz w:val="20"/>
          <w:szCs w:val="20"/>
        </w:rPr>
        <w:t>6. DA PREVISÃO ORÇAMENTÁRIA</w:t>
      </w:r>
    </w:p>
    <w:tbl>
      <w:tblPr>
        <w:tblStyle w:val="Tabelacomgrade"/>
        <w:tblW w:w="8897" w:type="dxa"/>
        <w:jc w:val="center"/>
        <w:tblLook w:val="04A0" w:firstRow="1" w:lastRow="0" w:firstColumn="1" w:lastColumn="0" w:noHBand="0" w:noVBand="1"/>
      </w:tblPr>
      <w:tblGrid>
        <w:gridCol w:w="1809"/>
        <w:gridCol w:w="7088"/>
      </w:tblGrid>
      <w:tr w:rsidR="00F33091" w:rsidRPr="00F33091" w14:paraId="7F1A74BA" w14:textId="77777777" w:rsidTr="00AA1387">
        <w:trPr>
          <w:jc w:val="center"/>
        </w:trPr>
        <w:tc>
          <w:tcPr>
            <w:tcW w:w="1809" w:type="dxa"/>
          </w:tcPr>
          <w:p w14:paraId="2113C0D9"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ORGÃO</w:t>
            </w:r>
          </w:p>
        </w:tc>
        <w:tc>
          <w:tcPr>
            <w:tcW w:w="7088" w:type="dxa"/>
          </w:tcPr>
          <w:p w14:paraId="0DD9FF0E"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01 – CÂMARA MUNICIPAL DE CONCEIÇÃO DE MACABU</w:t>
            </w:r>
          </w:p>
        </w:tc>
      </w:tr>
      <w:tr w:rsidR="00F33091" w:rsidRPr="00F33091" w14:paraId="101E6747" w14:textId="77777777" w:rsidTr="00AA1387">
        <w:trPr>
          <w:jc w:val="center"/>
        </w:trPr>
        <w:tc>
          <w:tcPr>
            <w:tcW w:w="1809" w:type="dxa"/>
          </w:tcPr>
          <w:p w14:paraId="34FD1010"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UNIDADE</w:t>
            </w:r>
          </w:p>
        </w:tc>
        <w:tc>
          <w:tcPr>
            <w:tcW w:w="7088" w:type="dxa"/>
          </w:tcPr>
          <w:p w14:paraId="6B5DFF77"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001 – CÂMARA MUNICIPAL DE CONCEIÇÃO DE MACABU</w:t>
            </w:r>
          </w:p>
        </w:tc>
      </w:tr>
      <w:tr w:rsidR="00F33091" w:rsidRPr="00F33091" w14:paraId="55A26344" w14:textId="77777777" w:rsidTr="00AA1387">
        <w:trPr>
          <w:jc w:val="center"/>
        </w:trPr>
        <w:tc>
          <w:tcPr>
            <w:tcW w:w="1809" w:type="dxa"/>
          </w:tcPr>
          <w:p w14:paraId="796CC9C2"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SUBUNIDADE</w:t>
            </w:r>
          </w:p>
        </w:tc>
        <w:tc>
          <w:tcPr>
            <w:tcW w:w="7088" w:type="dxa"/>
          </w:tcPr>
          <w:p w14:paraId="5D8515CE"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002 – CÂMARA MUNICIPAL – SECRETÁRIA</w:t>
            </w:r>
          </w:p>
        </w:tc>
      </w:tr>
      <w:tr w:rsidR="00F33091" w:rsidRPr="00F33091" w14:paraId="04273DF0" w14:textId="77777777" w:rsidTr="00AA1387">
        <w:trPr>
          <w:jc w:val="center"/>
        </w:trPr>
        <w:tc>
          <w:tcPr>
            <w:tcW w:w="1809" w:type="dxa"/>
          </w:tcPr>
          <w:p w14:paraId="51C702F7"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FUNÇÃO</w:t>
            </w:r>
          </w:p>
        </w:tc>
        <w:tc>
          <w:tcPr>
            <w:tcW w:w="7088" w:type="dxa"/>
          </w:tcPr>
          <w:p w14:paraId="5AC9A0B6"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01 – LEGISLATIVO</w:t>
            </w:r>
          </w:p>
        </w:tc>
      </w:tr>
      <w:tr w:rsidR="00F33091" w:rsidRPr="00F33091" w14:paraId="6ECB6E0F" w14:textId="77777777" w:rsidTr="00AA1387">
        <w:trPr>
          <w:jc w:val="center"/>
        </w:trPr>
        <w:tc>
          <w:tcPr>
            <w:tcW w:w="1809" w:type="dxa"/>
          </w:tcPr>
          <w:p w14:paraId="707FCF2A"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SUBFUNÇÃO</w:t>
            </w:r>
          </w:p>
        </w:tc>
        <w:tc>
          <w:tcPr>
            <w:tcW w:w="7088" w:type="dxa"/>
          </w:tcPr>
          <w:p w14:paraId="723B7A30"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031 – AÇÃO LEGISLATIVA</w:t>
            </w:r>
          </w:p>
        </w:tc>
      </w:tr>
      <w:tr w:rsidR="00F33091" w:rsidRPr="00F33091" w14:paraId="6799FD2A" w14:textId="77777777" w:rsidTr="00AA1387">
        <w:trPr>
          <w:jc w:val="center"/>
        </w:trPr>
        <w:tc>
          <w:tcPr>
            <w:tcW w:w="1809" w:type="dxa"/>
          </w:tcPr>
          <w:p w14:paraId="0D4A2193"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PROGRAMA</w:t>
            </w:r>
          </w:p>
        </w:tc>
        <w:tc>
          <w:tcPr>
            <w:tcW w:w="7088" w:type="dxa"/>
          </w:tcPr>
          <w:p w14:paraId="6FF6BC12"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0001 – APOIO ADMINISTRATIVO</w:t>
            </w:r>
          </w:p>
        </w:tc>
      </w:tr>
      <w:tr w:rsidR="00F33091" w:rsidRPr="00F33091" w14:paraId="2117E4D6" w14:textId="77777777" w:rsidTr="00AA1387">
        <w:trPr>
          <w:jc w:val="center"/>
        </w:trPr>
        <w:tc>
          <w:tcPr>
            <w:tcW w:w="1809" w:type="dxa"/>
          </w:tcPr>
          <w:p w14:paraId="19923390"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PROT./ATIV.</w:t>
            </w:r>
          </w:p>
        </w:tc>
        <w:tc>
          <w:tcPr>
            <w:tcW w:w="7088" w:type="dxa"/>
          </w:tcPr>
          <w:p w14:paraId="18D0E618"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2.656 – MANUTENÇÃO DAS ATIVIDADES DA CÂMARA MUNICIPAL</w:t>
            </w:r>
          </w:p>
        </w:tc>
      </w:tr>
      <w:tr w:rsidR="00F33091" w:rsidRPr="00F33091" w14:paraId="21A60B5F" w14:textId="77777777" w:rsidTr="00AA1387">
        <w:trPr>
          <w:jc w:val="center"/>
        </w:trPr>
        <w:tc>
          <w:tcPr>
            <w:tcW w:w="1809" w:type="dxa"/>
          </w:tcPr>
          <w:p w14:paraId="2CB2AF79"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ELEMENTO</w:t>
            </w:r>
          </w:p>
        </w:tc>
        <w:tc>
          <w:tcPr>
            <w:tcW w:w="7088" w:type="dxa"/>
          </w:tcPr>
          <w:p w14:paraId="5E02849B"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3.3.90.39.00 – OUTROS SERVIÇOS DE TERCEIROS – PESSOA JURÍDICA</w:t>
            </w:r>
          </w:p>
        </w:tc>
      </w:tr>
      <w:tr w:rsidR="00F33091" w:rsidRPr="00F33091" w14:paraId="41EC8D10" w14:textId="77777777" w:rsidTr="00AA1387">
        <w:trPr>
          <w:jc w:val="center"/>
        </w:trPr>
        <w:tc>
          <w:tcPr>
            <w:tcW w:w="1809" w:type="dxa"/>
          </w:tcPr>
          <w:p w14:paraId="7A0F05EA" w14:textId="77777777" w:rsidR="00F33091" w:rsidRPr="00F33091" w:rsidRDefault="00F33091" w:rsidP="00AA1387">
            <w:pPr>
              <w:jc w:val="both"/>
              <w:rPr>
                <w:rFonts w:ascii="Arial" w:hAnsi="Arial" w:cs="Arial"/>
                <w:sz w:val="20"/>
                <w:szCs w:val="20"/>
              </w:rPr>
            </w:pPr>
            <w:r w:rsidRPr="00F33091">
              <w:rPr>
                <w:rFonts w:ascii="Arial" w:hAnsi="Arial" w:cs="Arial"/>
                <w:sz w:val="20"/>
                <w:szCs w:val="20"/>
              </w:rPr>
              <w:t>FONTE</w:t>
            </w:r>
          </w:p>
        </w:tc>
        <w:tc>
          <w:tcPr>
            <w:tcW w:w="7088" w:type="dxa"/>
          </w:tcPr>
          <w:p w14:paraId="2D62CA02" w14:textId="5CD78591" w:rsidR="00F33091" w:rsidRPr="00F33091" w:rsidRDefault="00D84808" w:rsidP="00AA1387">
            <w:pPr>
              <w:jc w:val="both"/>
              <w:rPr>
                <w:rFonts w:ascii="Arial" w:hAnsi="Arial" w:cs="Arial"/>
                <w:sz w:val="20"/>
                <w:szCs w:val="20"/>
              </w:rPr>
            </w:pPr>
            <w:r>
              <w:rPr>
                <w:rFonts w:ascii="Arial" w:hAnsi="Arial" w:cs="Arial"/>
                <w:sz w:val="20"/>
                <w:szCs w:val="20"/>
              </w:rPr>
              <w:t>0</w:t>
            </w:r>
            <w:r w:rsidR="00F33091" w:rsidRPr="00F33091">
              <w:rPr>
                <w:rFonts w:ascii="Arial" w:hAnsi="Arial" w:cs="Arial"/>
                <w:sz w:val="20"/>
                <w:szCs w:val="20"/>
              </w:rPr>
              <w:t>00 – RECURSOS ORDINÁRIOS</w:t>
            </w:r>
          </w:p>
        </w:tc>
      </w:tr>
    </w:tbl>
    <w:p w14:paraId="2AEC6C97" w14:textId="77777777" w:rsidR="00F33091" w:rsidRPr="00F33091" w:rsidRDefault="00F33091" w:rsidP="00F33091">
      <w:pPr>
        <w:spacing w:after="120" w:line="240" w:lineRule="auto"/>
        <w:rPr>
          <w:rFonts w:ascii="Arial" w:hAnsi="Arial" w:cs="Arial"/>
          <w:sz w:val="20"/>
          <w:szCs w:val="20"/>
        </w:rPr>
      </w:pPr>
    </w:p>
    <w:p w14:paraId="4B0EA529" w14:textId="77777777" w:rsidR="00F33091" w:rsidRPr="00F33091" w:rsidRDefault="00F33091" w:rsidP="00F33091">
      <w:pPr>
        <w:spacing w:after="120" w:line="240" w:lineRule="auto"/>
        <w:rPr>
          <w:rFonts w:ascii="Arial" w:hAnsi="Arial" w:cs="Arial"/>
          <w:b/>
          <w:sz w:val="20"/>
          <w:szCs w:val="20"/>
        </w:rPr>
      </w:pPr>
      <w:r w:rsidRPr="00F33091">
        <w:rPr>
          <w:rFonts w:ascii="Arial" w:hAnsi="Arial" w:cs="Arial"/>
          <w:b/>
          <w:sz w:val="20"/>
          <w:szCs w:val="20"/>
        </w:rPr>
        <w:t>7. DAS OBRIGAÇÕES DA CONTRATADA</w:t>
      </w:r>
    </w:p>
    <w:p w14:paraId="0BE2FA9A"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7.1.</w:t>
      </w:r>
      <w:r w:rsidRPr="00F33091">
        <w:rPr>
          <w:rFonts w:ascii="Arial" w:hAnsi="Arial" w:cs="Arial"/>
          <w:sz w:val="20"/>
          <w:szCs w:val="20"/>
        </w:rPr>
        <w:t xml:space="preserve"> Prestação do serviço no prazo estabelecido, conforme recebimento da Ordem de Compra, Nota de Empenho ou Assinatura do Contrato;</w:t>
      </w:r>
    </w:p>
    <w:p w14:paraId="1DB49E3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7.2.</w:t>
      </w:r>
      <w:r w:rsidRPr="00F33091">
        <w:rPr>
          <w:rFonts w:ascii="Arial" w:hAnsi="Arial" w:cs="Arial"/>
          <w:sz w:val="20"/>
          <w:szCs w:val="20"/>
        </w:rPr>
        <w:t xml:space="preserve"> Providenciar a imediata correção das divergências apontadas pela Câmara Municipal quanto à execução dos serviços prestados;</w:t>
      </w:r>
    </w:p>
    <w:p w14:paraId="35268DA1"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7.3.</w:t>
      </w:r>
      <w:r w:rsidRPr="00F33091">
        <w:rPr>
          <w:rFonts w:ascii="Arial" w:hAnsi="Arial" w:cs="Arial"/>
          <w:sz w:val="20"/>
          <w:szCs w:val="20"/>
        </w:rPr>
        <w:t xml:space="preserve"> Manter-se durante a execução do contrato, com as condições de habilitação e qualificação exigidas na licitação;</w:t>
      </w:r>
    </w:p>
    <w:p w14:paraId="231437AD"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7.4.</w:t>
      </w:r>
      <w:r w:rsidRPr="00F33091">
        <w:rPr>
          <w:rFonts w:ascii="Arial" w:hAnsi="Arial" w:cs="Arial"/>
          <w:sz w:val="20"/>
          <w:szCs w:val="20"/>
        </w:rPr>
        <w:t xml:space="preserve"> Substituir as suas expensas, no total ou em parte, o objeto/material/serviço do contrato em que se verificarem defeitos ou incorreções;</w:t>
      </w:r>
    </w:p>
    <w:p w14:paraId="59A8A7AF"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7.5.</w:t>
      </w:r>
      <w:r w:rsidRPr="00F33091">
        <w:rPr>
          <w:rFonts w:ascii="Arial" w:hAnsi="Arial" w:cs="Arial"/>
          <w:sz w:val="20"/>
          <w:szCs w:val="20"/>
        </w:rPr>
        <w:t xml:space="preserve"> Responsabilizar-se pelos encargos trabalhistas, previdenciários, fiscais, comerciais e de transporte resultantes da execução do contrato;</w:t>
      </w:r>
    </w:p>
    <w:p w14:paraId="3635DB7D" w14:textId="77777777" w:rsidR="00F33091" w:rsidRPr="00F33091" w:rsidRDefault="00F33091" w:rsidP="00F33091">
      <w:pPr>
        <w:spacing w:after="120" w:line="240" w:lineRule="auto"/>
        <w:jc w:val="both"/>
        <w:rPr>
          <w:rFonts w:ascii="Arial" w:hAnsi="Arial" w:cs="Arial"/>
          <w:b/>
          <w:sz w:val="20"/>
          <w:szCs w:val="20"/>
        </w:rPr>
      </w:pPr>
      <w:r w:rsidRPr="00F33091">
        <w:rPr>
          <w:rFonts w:ascii="Arial" w:hAnsi="Arial" w:cs="Arial"/>
          <w:b/>
          <w:sz w:val="20"/>
          <w:szCs w:val="20"/>
        </w:rPr>
        <w:lastRenderedPageBreak/>
        <w:t>7.6.</w:t>
      </w:r>
      <w:r w:rsidRPr="00F33091">
        <w:rPr>
          <w:rFonts w:ascii="Arial" w:hAnsi="Arial" w:cs="Arial"/>
          <w:sz w:val="20"/>
          <w:szCs w:val="20"/>
        </w:rPr>
        <w:t xml:space="preserve"> Responder pelos danos causados diretamente a Câmara Municipal ou a terceiros, decorrentes da sua culpa ou dolo na execução do contrato, não excluindo ou reduzindo essa responsabilidade a fiscalização ou acompanhamento pela contratante.</w:t>
      </w:r>
    </w:p>
    <w:p w14:paraId="4B320800" w14:textId="77777777" w:rsidR="00F33091" w:rsidRPr="00F33091" w:rsidRDefault="00F33091" w:rsidP="00F33091">
      <w:pPr>
        <w:spacing w:after="120" w:line="240" w:lineRule="auto"/>
        <w:rPr>
          <w:rFonts w:ascii="Arial" w:hAnsi="Arial" w:cs="Arial"/>
          <w:b/>
          <w:sz w:val="20"/>
          <w:szCs w:val="20"/>
        </w:rPr>
      </w:pPr>
    </w:p>
    <w:p w14:paraId="5969CDAD" w14:textId="77777777" w:rsidR="00F33091" w:rsidRPr="00F33091" w:rsidRDefault="00F33091" w:rsidP="00F33091">
      <w:pPr>
        <w:spacing w:after="120" w:line="240" w:lineRule="auto"/>
        <w:rPr>
          <w:rFonts w:ascii="Arial" w:hAnsi="Arial" w:cs="Arial"/>
          <w:b/>
          <w:sz w:val="20"/>
          <w:szCs w:val="20"/>
        </w:rPr>
      </w:pPr>
      <w:r w:rsidRPr="00F33091">
        <w:rPr>
          <w:rFonts w:ascii="Arial" w:hAnsi="Arial" w:cs="Arial"/>
          <w:b/>
          <w:sz w:val="20"/>
          <w:szCs w:val="20"/>
        </w:rPr>
        <w:t>8. DAS OBRIGAÇÕES DA CÂMARA MUNICIPAL</w:t>
      </w:r>
    </w:p>
    <w:p w14:paraId="4B045258"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8.1.</w:t>
      </w:r>
      <w:r w:rsidRPr="00F33091">
        <w:rPr>
          <w:rFonts w:ascii="Arial" w:hAnsi="Arial" w:cs="Arial"/>
          <w:sz w:val="20"/>
          <w:szCs w:val="20"/>
        </w:rPr>
        <w:t xml:space="preserve"> Oferecer todas as informações necessárias para que a contratada possa prestar o serviço dentro das especificações apresentados no presente Projeto Básico.</w:t>
      </w:r>
    </w:p>
    <w:p w14:paraId="7FD7D467"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8.2.</w:t>
      </w:r>
      <w:r w:rsidRPr="00F33091">
        <w:rPr>
          <w:rFonts w:ascii="Arial" w:hAnsi="Arial" w:cs="Arial"/>
          <w:sz w:val="20"/>
          <w:szCs w:val="20"/>
        </w:rPr>
        <w:t xml:space="preserve"> Efetuar o pagamento da(s) nota(s) fiscal (ais), mediante entrega das certidões negativas correspondentes ao serviço prestado, no prazo máximo de até 10 dias do recebimento das mesmas, após devidamente atestadas por servidor da Área de Administração ou servidor responsável pelo setor de compras, na forma regulamente adotada pela Câmara Municipal de Conceição de Macabu;</w:t>
      </w:r>
    </w:p>
    <w:p w14:paraId="15FC7CD7" w14:textId="77777777" w:rsidR="00F33091" w:rsidRPr="00F33091" w:rsidRDefault="00F33091" w:rsidP="00F33091">
      <w:pPr>
        <w:spacing w:after="120" w:line="240" w:lineRule="auto"/>
        <w:jc w:val="both"/>
        <w:rPr>
          <w:rFonts w:ascii="Arial" w:hAnsi="Arial" w:cs="Arial"/>
          <w:sz w:val="20"/>
          <w:szCs w:val="20"/>
        </w:rPr>
      </w:pPr>
      <w:r w:rsidRPr="00F33091">
        <w:rPr>
          <w:rFonts w:ascii="Arial" w:hAnsi="Arial" w:cs="Arial"/>
          <w:b/>
          <w:sz w:val="20"/>
          <w:szCs w:val="20"/>
        </w:rPr>
        <w:t>8.3.</w:t>
      </w:r>
      <w:r w:rsidRPr="00F33091">
        <w:rPr>
          <w:rFonts w:ascii="Arial" w:hAnsi="Arial" w:cs="Arial"/>
          <w:sz w:val="20"/>
          <w:szCs w:val="20"/>
        </w:rPr>
        <w:t xml:space="preserve"> Rejeitar, no todo ou em parte, os produtos/materiais em desacordo com o contrato.</w:t>
      </w:r>
    </w:p>
    <w:p w14:paraId="124DFCAE" w14:textId="77777777" w:rsidR="00F33091" w:rsidRPr="00F33091" w:rsidRDefault="00F33091" w:rsidP="00F33091">
      <w:pPr>
        <w:spacing w:after="120" w:line="240" w:lineRule="auto"/>
        <w:rPr>
          <w:rFonts w:ascii="Arial" w:hAnsi="Arial" w:cs="Arial"/>
          <w:sz w:val="20"/>
          <w:szCs w:val="20"/>
        </w:rPr>
      </w:pPr>
    </w:p>
    <w:p w14:paraId="54E35801" w14:textId="1D433B7E" w:rsidR="00F33091" w:rsidRPr="00F33091" w:rsidRDefault="00F33091" w:rsidP="00F33091">
      <w:pPr>
        <w:spacing w:after="120" w:line="240" w:lineRule="auto"/>
        <w:jc w:val="right"/>
        <w:rPr>
          <w:rFonts w:ascii="Arial" w:hAnsi="Arial" w:cs="Arial"/>
          <w:sz w:val="20"/>
          <w:szCs w:val="20"/>
        </w:rPr>
      </w:pPr>
      <w:r w:rsidRPr="00F33091">
        <w:rPr>
          <w:rFonts w:ascii="Arial" w:hAnsi="Arial" w:cs="Arial"/>
          <w:sz w:val="20"/>
          <w:szCs w:val="20"/>
        </w:rPr>
        <w:t xml:space="preserve">Conceição de Macabu, </w:t>
      </w:r>
      <w:r w:rsidR="00D84808">
        <w:rPr>
          <w:rFonts w:ascii="Arial" w:hAnsi="Arial" w:cs="Arial"/>
          <w:color w:val="000000" w:themeColor="text1"/>
          <w:sz w:val="20"/>
          <w:szCs w:val="20"/>
        </w:rPr>
        <w:t>1</w:t>
      </w:r>
      <w:r w:rsidR="00782EF2">
        <w:rPr>
          <w:rFonts w:ascii="Arial" w:hAnsi="Arial" w:cs="Arial"/>
          <w:color w:val="000000" w:themeColor="text1"/>
          <w:sz w:val="20"/>
          <w:szCs w:val="20"/>
        </w:rPr>
        <w:t>8</w:t>
      </w:r>
      <w:r w:rsidRPr="00D84808">
        <w:rPr>
          <w:rFonts w:ascii="Arial" w:hAnsi="Arial" w:cs="Arial"/>
          <w:color w:val="000000" w:themeColor="text1"/>
          <w:sz w:val="20"/>
          <w:szCs w:val="20"/>
        </w:rPr>
        <w:t xml:space="preserve"> de </w:t>
      </w:r>
      <w:r w:rsidR="003766F2" w:rsidRPr="00D84808">
        <w:rPr>
          <w:rFonts w:ascii="Arial" w:hAnsi="Arial" w:cs="Arial"/>
          <w:color w:val="000000" w:themeColor="text1"/>
          <w:sz w:val="20"/>
          <w:szCs w:val="20"/>
        </w:rPr>
        <w:t>maio</w:t>
      </w:r>
      <w:r w:rsidRPr="00D84808">
        <w:rPr>
          <w:rFonts w:ascii="Arial" w:hAnsi="Arial" w:cs="Arial"/>
          <w:color w:val="000000" w:themeColor="text1"/>
          <w:sz w:val="20"/>
          <w:szCs w:val="20"/>
        </w:rPr>
        <w:t xml:space="preserve"> de 20</w:t>
      </w:r>
      <w:r w:rsidR="003766F2" w:rsidRPr="00D84808">
        <w:rPr>
          <w:rFonts w:ascii="Arial" w:hAnsi="Arial" w:cs="Arial"/>
          <w:color w:val="000000" w:themeColor="text1"/>
          <w:sz w:val="20"/>
          <w:szCs w:val="20"/>
        </w:rPr>
        <w:t>21</w:t>
      </w:r>
      <w:r w:rsidRPr="00F33091">
        <w:rPr>
          <w:rFonts w:ascii="Arial" w:hAnsi="Arial" w:cs="Arial"/>
          <w:sz w:val="20"/>
          <w:szCs w:val="20"/>
        </w:rPr>
        <w:t>.</w:t>
      </w:r>
    </w:p>
    <w:p w14:paraId="30B4126E" w14:textId="77777777" w:rsidR="00F33091" w:rsidRPr="00F33091" w:rsidRDefault="00F33091" w:rsidP="00F33091">
      <w:pPr>
        <w:spacing w:after="120" w:line="240" w:lineRule="auto"/>
        <w:jc w:val="right"/>
        <w:rPr>
          <w:rFonts w:ascii="Arial" w:hAnsi="Arial" w:cs="Arial"/>
          <w:sz w:val="20"/>
          <w:szCs w:val="20"/>
        </w:rPr>
      </w:pPr>
    </w:p>
    <w:p w14:paraId="0733C74D" w14:textId="77777777" w:rsidR="00F33091" w:rsidRPr="00F33091" w:rsidRDefault="00F33091" w:rsidP="00F33091">
      <w:pPr>
        <w:spacing w:after="120" w:line="240" w:lineRule="auto"/>
        <w:jc w:val="center"/>
        <w:rPr>
          <w:rFonts w:ascii="Arial" w:hAnsi="Arial" w:cs="Arial"/>
          <w:sz w:val="20"/>
          <w:szCs w:val="20"/>
        </w:rPr>
      </w:pPr>
    </w:p>
    <w:p w14:paraId="6871976F" w14:textId="1EDC4C88" w:rsidR="00F33091" w:rsidRPr="00F33091" w:rsidRDefault="00FB2F92" w:rsidP="00F33091">
      <w:pPr>
        <w:spacing w:after="0" w:line="240" w:lineRule="auto"/>
        <w:jc w:val="center"/>
        <w:rPr>
          <w:rFonts w:ascii="Arial" w:hAnsi="Arial" w:cs="Arial"/>
          <w:b/>
          <w:i/>
          <w:sz w:val="20"/>
          <w:szCs w:val="20"/>
        </w:rPr>
      </w:pPr>
      <w:r>
        <w:rPr>
          <w:rFonts w:ascii="Arial" w:hAnsi="Arial" w:cs="Arial"/>
          <w:b/>
          <w:i/>
          <w:sz w:val="20"/>
          <w:szCs w:val="20"/>
        </w:rPr>
        <w:t>Cláudio de B</w:t>
      </w:r>
      <w:r w:rsidR="006208A9">
        <w:rPr>
          <w:rFonts w:ascii="Arial" w:hAnsi="Arial" w:cs="Arial"/>
          <w:b/>
          <w:i/>
          <w:sz w:val="20"/>
          <w:szCs w:val="20"/>
        </w:rPr>
        <w:t>rito César</w:t>
      </w:r>
    </w:p>
    <w:p w14:paraId="68CB5B95" w14:textId="77777777" w:rsidR="00F33091" w:rsidRDefault="00F33091" w:rsidP="00F33091">
      <w:pPr>
        <w:spacing w:after="0" w:line="240" w:lineRule="auto"/>
        <w:jc w:val="center"/>
        <w:rPr>
          <w:rFonts w:ascii="Arial" w:hAnsi="Arial" w:cs="Arial"/>
          <w:b/>
          <w:i/>
          <w:sz w:val="20"/>
          <w:szCs w:val="20"/>
        </w:rPr>
      </w:pPr>
      <w:r>
        <w:rPr>
          <w:rFonts w:ascii="Arial" w:hAnsi="Arial" w:cs="Arial"/>
          <w:b/>
          <w:i/>
          <w:sz w:val="20"/>
          <w:szCs w:val="20"/>
        </w:rPr>
        <w:t>Secretário Geral</w:t>
      </w:r>
    </w:p>
    <w:p w14:paraId="5C85504C" w14:textId="7918314E" w:rsidR="00F33091" w:rsidRPr="00F33091" w:rsidRDefault="00F33091" w:rsidP="00F33091">
      <w:pPr>
        <w:spacing w:after="0" w:line="240" w:lineRule="auto"/>
        <w:jc w:val="center"/>
        <w:rPr>
          <w:rFonts w:ascii="Arial" w:hAnsi="Arial" w:cs="Arial"/>
          <w:b/>
          <w:i/>
          <w:sz w:val="20"/>
          <w:szCs w:val="20"/>
        </w:rPr>
      </w:pPr>
      <w:r>
        <w:rPr>
          <w:rFonts w:ascii="Arial" w:hAnsi="Arial" w:cs="Arial"/>
          <w:b/>
          <w:i/>
          <w:sz w:val="20"/>
          <w:szCs w:val="20"/>
        </w:rPr>
        <w:t>Port. 00</w:t>
      </w:r>
      <w:r w:rsidR="00FB2F92">
        <w:rPr>
          <w:rFonts w:ascii="Arial" w:hAnsi="Arial" w:cs="Arial"/>
          <w:b/>
          <w:i/>
          <w:sz w:val="20"/>
          <w:szCs w:val="20"/>
        </w:rPr>
        <w:t>2</w:t>
      </w:r>
      <w:r>
        <w:rPr>
          <w:rFonts w:ascii="Arial" w:hAnsi="Arial" w:cs="Arial"/>
          <w:b/>
          <w:i/>
          <w:sz w:val="20"/>
          <w:szCs w:val="20"/>
        </w:rPr>
        <w:t>/20</w:t>
      </w:r>
      <w:r w:rsidR="00FB2F92">
        <w:rPr>
          <w:rFonts w:ascii="Arial" w:hAnsi="Arial" w:cs="Arial"/>
          <w:b/>
          <w:i/>
          <w:sz w:val="20"/>
          <w:szCs w:val="20"/>
        </w:rPr>
        <w:t>21</w:t>
      </w:r>
    </w:p>
    <w:p w14:paraId="01666667" w14:textId="77777777" w:rsidR="00F33091" w:rsidRPr="00F33091" w:rsidRDefault="00F33091" w:rsidP="00F33091">
      <w:pPr>
        <w:rPr>
          <w:rFonts w:ascii="Arial" w:hAnsi="Arial" w:cs="Arial"/>
          <w:sz w:val="20"/>
          <w:szCs w:val="20"/>
        </w:rPr>
      </w:pPr>
    </w:p>
    <w:p w14:paraId="50733B62" w14:textId="77777777" w:rsidR="00F33091" w:rsidRPr="00F33091" w:rsidRDefault="00F33091" w:rsidP="00F33091">
      <w:pPr>
        <w:tabs>
          <w:tab w:val="left" w:pos="5643"/>
        </w:tabs>
        <w:jc w:val="center"/>
        <w:rPr>
          <w:rFonts w:ascii="Arial" w:hAnsi="Arial" w:cs="Arial"/>
          <w:b/>
          <w:sz w:val="20"/>
          <w:szCs w:val="20"/>
          <w:u w:val="single"/>
        </w:rPr>
      </w:pPr>
    </w:p>
    <w:p w14:paraId="6FBA00C2" w14:textId="77777777" w:rsidR="00F33091" w:rsidRDefault="00F33091" w:rsidP="00F33091">
      <w:pPr>
        <w:tabs>
          <w:tab w:val="left" w:pos="5643"/>
        </w:tabs>
        <w:jc w:val="center"/>
        <w:rPr>
          <w:rFonts w:ascii="Arial" w:hAnsi="Arial" w:cs="Arial"/>
          <w:b/>
          <w:sz w:val="30"/>
          <w:szCs w:val="30"/>
          <w:u w:val="single"/>
        </w:rPr>
      </w:pPr>
    </w:p>
    <w:p w14:paraId="4DBBF5D5" w14:textId="77777777" w:rsidR="00F33091" w:rsidRDefault="00F33091" w:rsidP="00F33091">
      <w:pPr>
        <w:tabs>
          <w:tab w:val="left" w:pos="5643"/>
        </w:tabs>
        <w:jc w:val="center"/>
        <w:rPr>
          <w:rFonts w:ascii="Arial" w:hAnsi="Arial" w:cs="Arial"/>
          <w:b/>
          <w:sz w:val="30"/>
          <w:szCs w:val="30"/>
          <w:u w:val="single"/>
        </w:rPr>
      </w:pPr>
    </w:p>
    <w:p w14:paraId="3ED2C0D3" w14:textId="77777777" w:rsidR="00F33091" w:rsidRDefault="00F33091" w:rsidP="00F33091">
      <w:pPr>
        <w:tabs>
          <w:tab w:val="left" w:pos="5643"/>
        </w:tabs>
        <w:jc w:val="center"/>
        <w:rPr>
          <w:rFonts w:ascii="Arial" w:hAnsi="Arial" w:cs="Arial"/>
          <w:b/>
          <w:sz w:val="30"/>
          <w:szCs w:val="30"/>
          <w:u w:val="single"/>
        </w:rPr>
      </w:pPr>
    </w:p>
    <w:p w14:paraId="363C2D54" w14:textId="77777777" w:rsidR="00F33091" w:rsidRDefault="00F33091" w:rsidP="00F33091">
      <w:pPr>
        <w:tabs>
          <w:tab w:val="left" w:pos="5643"/>
        </w:tabs>
        <w:jc w:val="center"/>
        <w:rPr>
          <w:rFonts w:ascii="Arial" w:hAnsi="Arial" w:cs="Arial"/>
          <w:b/>
          <w:sz w:val="30"/>
          <w:szCs w:val="30"/>
          <w:u w:val="single"/>
        </w:rPr>
      </w:pPr>
    </w:p>
    <w:p w14:paraId="3DA3BEB7" w14:textId="77777777" w:rsidR="00F33091" w:rsidRDefault="00F33091" w:rsidP="00F33091">
      <w:pPr>
        <w:tabs>
          <w:tab w:val="left" w:pos="5643"/>
        </w:tabs>
        <w:jc w:val="center"/>
        <w:rPr>
          <w:rFonts w:ascii="Arial" w:hAnsi="Arial" w:cs="Arial"/>
          <w:b/>
          <w:sz w:val="30"/>
          <w:szCs w:val="30"/>
          <w:u w:val="single"/>
        </w:rPr>
      </w:pPr>
    </w:p>
    <w:p w14:paraId="4DD84C18" w14:textId="77777777" w:rsidR="00F33091" w:rsidRDefault="00F33091" w:rsidP="00F33091">
      <w:pPr>
        <w:tabs>
          <w:tab w:val="left" w:pos="5643"/>
        </w:tabs>
        <w:jc w:val="center"/>
        <w:rPr>
          <w:rFonts w:ascii="Arial" w:hAnsi="Arial" w:cs="Arial"/>
          <w:b/>
          <w:sz w:val="30"/>
          <w:szCs w:val="30"/>
          <w:u w:val="single"/>
        </w:rPr>
      </w:pPr>
    </w:p>
    <w:p w14:paraId="7DEC17D8" w14:textId="77777777" w:rsidR="00F33091" w:rsidRDefault="00F33091" w:rsidP="00F33091">
      <w:pPr>
        <w:tabs>
          <w:tab w:val="left" w:pos="5643"/>
        </w:tabs>
        <w:jc w:val="center"/>
        <w:rPr>
          <w:rFonts w:ascii="Arial" w:hAnsi="Arial" w:cs="Arial"/>
          <w:b/>
          <w:sz w:val="30"/>
          <w:szCs w:val="30"/>
          <w:u w:val="single"/>
        </w:rPr>
      </w:pPr>
    </w:p>
    <w:p w14:paraId="655BC595" w14:textId="77777777" w:rsidR="00F33091" w:rsidRDefault="00F33091" w:rsidP="00F33091">
      <w:pPr>
        <w:tabs>
          <w:tab w:val="left" w:pos="5643"/>
        </w:tabs>
        <w:jc w:val="center"/>
        <w:rPr>
          <w:rFonts w:ascii="Arial" w:hAnsi="Arial" w:cs="Arial"/>
          <w:b/>
          <w:sz w:val="30"/>
          <w:szCs w:val="30"/>
          <w:u w:val="single"/>
        </w:rPr>
      </w:pPr>
    </w:p>
    <w:p w14:paraId="0CB7D8BF" w14:textId="77777777" w:rsidR="00F33091" w:rsidRDefault="00F33091" w:rsidP="00F33091">
      <w:pPr>
        <w:tabs>
          <w:tab w:val="left" w:pos="5643"/>
        </w:tabs>
        <w:jc w:val="center"/>
        <w:rPr>
          <w:rFonts w:ascii="Arial" w:hAnsi="Arial" w:cs="Arial"/>
          <w:b/>
          <w:sz w:val="30"/>
          <w:szCs w:val="30"/>
          <w:u w:val="single"/>
        </w:rPr>
      </w:pPr>
    </w:p>
    <w:p w14:paraId="0402D548" w14:textId="77777777" w:rsidR="00F33091" w:rsidRPr="0069652E" w:rsidRDefault="00F33091" w:rsidP="00F33091">
      <w:pPr>
        <w:tabs>
          <w:tab w:val="left" w:pos="5643"/>
        </w:tabs>
        <w:jc w:val="center"/>
        <w:rPr>
          <w:rFonts w:ascii="Arial" w:hAnsi="Arial" w:cs="Arial"/>
          <w:b/>
          <w:sz w:val="24"/>
          <w:szCs w:val="24"/>
          <w:u w:val="single"/>
        </w:rPr>
      </w:pPr>
      <w:r w:rsidRPr="0069652E">
        <w:rPr>
          <w:rFonts w:ascii="Arial" w:hAnsi="Arial" w:cs="Arial"/>
          <w:b/>
          <w:sz w:val="24"/>
          <w:szCs w:val="24"/>
          <w:u w:val="single"/>
        </w:rPr>
        <w:lastRenderedPageBreak/>
        <w:t xml:space="preserve">ANEXO I </w:t>
      </w:r>
      <w:r>
        <w:rPr>
          <w:rFonts w:ascii="Arial" w:hAnsi="Arial" w:cs="Arial"/>
          <w:b/>
          <w:sz w:val="24"/>
          <w:szCs w:val="24"/>
          <w:u w:val="single"/>
        </w:rPr>
        <w:t>AO PROJETO BÁSICO</w:t>
      </w:r>
    </w:p>
    <w:tbl>
      <w:tblPr>
        <w:tblStyle w:val="Tabelacomgrade"/>
        <w:tblW w:w="0" w:type="auto"/>
        <w:tblLook w:val="04A0" w:firstRow="1" w:lastRow="0" w:firstColumn="1" w:lastColumn="0" w:noHBand="0" w:noVBand="1"/>
      </w:tblPr>
      <w:tblGrid>
        <w:gridCol w:w="4256"/>
        <w:gridCol w:w="4238"/>
      </w:tblGrid>
      <w:tr w:rsidR="00F33091" w:rsidRPr="00F33091" w14:paraId="17E97C33" w14:textId="77777777" w:rsidTr="00AA1387">
        <w:tc>
          <w:tcPr>
            <w:tcW w:w="8644" w:type="dxa"/>
            <w:gridSpan w:val="2"/>
          </w:tcPr>
          <w:p w14:paraId="7BBCDFFA" w14:textId="77777777" w:rsidR="00F33091" w:rsidRPr="00F33091" w:rsidRDefault="00F33091" w:rsidP="00AA1387">
            <w:pPr>
              <w:tabs>
                <w:tab w:val="left" w:pos="5643"/>
              </w:tabs>
              <w:jc w:val="center"/>
              <w:rPr>
                <w:rFonts w:ascii="Arial" w:hAnsi="Arial" w:cs="Arial"/>
                <w:b/>
                <w:sz w:val="20"/>
                <w:szCs w:val="20"/>
              </w:rPr>
            </w:pPr>
            <w:r w:rsidRPr="00F33091">
              <w:rPr>
                <w:rFonts w:ascii="Arial" w:hAnsi="Arial" w:cs="Arial"/>
                <w:b/>
                <w:sz w:val="20"/>
                <w:szCs w:val="20"/>
              </w:rPr>
              <w:t>RELAÇÃO E QUANTIDADE DE EQUIPAMENTOS</w:t>
            </w:r>
          </w:p>
        </w:tc>
      </w:tr>
      <w:tr w:rsidR="00F33091" w:rsidRPr="00F33091" w14:paraId="6FA863BF" w14:textId="77777777" w:rsidTr="00AA1387">
        <w:tc>
          <w:tcPr>
            <w:tcW w:w="4322" w:type="dxa"/>
          </w:tcPr>
          <w:p w14:paraId="734E6619"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Microcomputador</w:t>
            </w:r>
          </w:p>
        </w:tc>
        <w:tc>
          <w:tcPr>
            <w:tcW w:w="4322" w:type="dxa"/>
          </w:tcPr>
          <w:p w14:paraId="21AFC86B"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25 unidades</w:t>
            </w:r>
          </w:p>
        </w:tc>
      </w:tr>
      <w:tr w:rsidR="00F33091" w:rsidRPr="00F33091" w14:paraId="59DAF775" w14:textId="77777777" w:rsidTr="00AA1387">
        <w:tc>
          <w:tcPr>
            <w:tcW w:w="4322" w:type="dxa"/>
          </w:tcPr>
          <w:p w14:paraId="2A077D0A"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Monitor</w:t>
            </w:r>
          </w:p>
        </w:tc>
        <w:tc>
          <w:tcPr>
            <w:tcW w:w="4322" w:type="dxa"/>
          </w:tcPr>
          <w:p w14:paraId="7C54BCC6"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27 unidades</w:t>
            </w:r>
          </w:p>
        </w:tc>
      </w:tr>
      <w:tr w:rsidR="00F33091" w:rsidRPr="00F33091" w14:paraId="0432A63A" w14:textId="77777777" w:rsidTr="00AA1387">
        <w:tc>
          <w:tcPr>
            <w:tcW w:w="4322" w:type="dxa"/>
          </w:tcPr>
          <w:p w14:paraId="40542356"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Impressora</w:t>
            </w:r>
          </w:p>
        </w:tc>
        <w:tc>
          <w:tcPr>
            <w:tcW w:w="4322" w:type="dxa"/>
          </w:tcPr>
          <w:p w14:paraId="76DC804B"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21 unidade</w:t>
            </w:r>
          </w:p>
        </w:tc>
      </w:tr>
      <w:tr w:rsidR="00F33091" w:rsidRPr="00F33091" w14:paraId="08D311E2" w14:textId="77777777" w:rsidTr="00AA1387">
        <w:tc>
          <w:tcPr>
            <w:tcW w:w="4322" w:type="dxa"/>
          </w:tcPr>
          <w:p w14:paraId="261F9E9E"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Nobreak</w:t>
            </w:r>
          </w:p>
        </w:tc>
        <w:tc>
          <w:tcPr>
            <w:tcW w:w="4322" w:type="dxa"/>
          </w:tcPr>
          <w:p w14:paraId="2614D8EF"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13 unidades</w:t>
            </w:r>
          </w:p>
        </w:tc>
      </w:tr>
      <w:tr w:rsidR="00F33091" w:rsidRPr="00F33091" w14:paraId="1CB98B81" w14:textId="77777777" w:rsidTr="00AA1387">
        <w:tc>
          <w:tcPr>
            <w:tcW w:w="4322" w:type="dxa"/>
          </w:tcPr>
          <w:p w14:paraId="2461C267"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Notebook</w:t>
            </w:r>
          </w:p>
        </w:tc>
        <w:tc>
          <w:tcPr>
            <w:tcW w:w="4322" w:type="dxa"/>
          </w:tcPr>
          <w:p w14:paraId="556B9ED7"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13 unidades</w:t>
            </w:r>
          </w:p>
        </w:tc>
      </w:tr>
      <w:tr w:rsidR="00F33091" w:rsidRPr="00F33091" w14:paraId="5CC5683F" w14:textId="77777777" w:rsidTr="00AA1387">
        <w:tc>
          <w:tcPr>
            <w:tcW w:w="4322" w:type="dxa"/>
          </w:tcPr>
          <w:p w14:paraId="15298ED6"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Estabilizador</w:t>
            </w:r>
          </w:p>
        </w:tc>
        <w:tc>
          <w:tcPr>
            <w:tcW w:w="4322" w:type="dxa"/>
          </w:tcPr>
          <w:p w14:paraId="76595957" w14:textId="77777777" w:rsidR="00F33091" w:rsidRPr="00F33091" w:rsidRDefault="00F33091" w:rsidP="00F33091">
            <w:pPr>
              <w:tabs>
                <w:tab w:val="left" w:pos="5643"/>
              </w:tabs>
              <w:jc w:val="center"/>
              <w:rPr>
                <w:rFonts w:ascii="Arial" w:hAnsi="Arial" w:cs="Arial"/>
                <w:sz w:val="20"/>
                <w:szCs w:val="20"/>
              </w:rPr>
            </w:pPr>
            <w:r w:rsidRPr="00F33091">
              <w:rPr>
                <w:rFonts w:ascii="Arial" w:hAnsi="Arial" w:cs="Arial"/>
                <w:sz w:val="20"/>
                <w:szCs w:val="20"/>
              </w:rPr>
              <w:t>12 unidades</w:t>
            </w:r>
          </w:p>
        </w:tc>
      </w:tr>
    </w:tbl>
    <w:p w14:paraId="1C3D2CA7" w14:textId="77777777" w:rsidR="00F33091" w:rsidRPr="00F33091" w:rsidRDefault="00F33091" w:rsidP="00F33091">
      <w:pPr>
        <w:tabs>
          <w:tab w:val="left" w:pos="5643"/>
        </w:tabs>
        <w:jc w:val="center"/>
        <w:rPr>
          <w:rFonts w:ascii="Arial" w:hAnsi="Arial" w:cs="Arial"/>
          <w:sz w:val="20"/>
          <w:szCs w:val="20"/>
        </w:rPr>
      </w:pPr>
    </w:p>
    <w:p w14:paraId="71E6CE7E" w14:textId="77777777" w:rsidR="00F33091" w:rsidRDefault="00F33091" w:rsidP="00F33091">
      <w:pPr>
        <w:tabs>
          <w:tab w:val="left" w:pos="5643"/>
        </w:tabs>
        <w:jc w:val="center"/>
        <w:rPr>
          <w:rFonts w:ascii="Arial" w:hAnsi="Arial" w:cs="Arial"/>
          <w:b/>
          <w:sz w:val="30"/>
          <w:szCs w:val="30"/>
          <w:u w:val="single"/>
        </w:rPr>
      </w:pPr>
    </w:p>
    <w:p w14:paraId="3E8CB115" w14:textId="77777777" w:rsidR="00F33091" w:rsidRDefault="00F33091" w:rsidP="00F33091">
      <w:pPr>
        <w:tabs>
          <w:tab w:val="left" w:pos="5643"/>
        </w:tabs>
        <w:jc w:val="center"/>
        <w:rPr>
          <w:rFonts w:ascii="Arial" w:hAnsi="Arial" w:cs="Arial"/>
          <w:b/>
          <w:sz w:val="30"/>
          <w:szCs w:val="30"/>
          <w:u w:val="single"/>
        </w:rPr>
      </w:pPr>
    </w:p>
    <w:p w14:paraId="36724F77" w14:textId="77777777" w:rsidR="00F33091" w:rsidRDefault="00F33091" w:rsidP="00F33091">
      <w:pPr>
        <w:tabs>
          <w:tab w:val="left" w:pos="5643"/>
        </w:tabs>
        <w:jc w:val="center"/>
        <w:rPr>
          <w:rFonts w:ascii="Arial" w:hAnsi="Arial" w:cs="Arial"/>
          <w:b/>
          <w:sz w:val="30"/>
          <w:szCs w:val="30"/>
          <w:u w:val="single"/>
        </w:rPr>
      </w:pPr>
    </w:p>
    <w:p w14:paraId="5A5F6417" w14:textId="77777777" w:rsidR="00F33091" w:rsidRDefault="00F33091" w:rsidP="00F33091">
      <w:pPr>
        <w:tabs>
          <w:tab w:val="left" w:pos="5643"/>
        </w:tabs>
        <w:jc w:val="center"/>
        <w:rPr>
          <w:rFonts w:ascii="Arial" w:hAnsi="Arial" w:cs="Arial"/>
          <w:b/>
          <w:sz w:val="30"/>
          <w:szCs w:val="30"/>
          <w:u w:val="single"/>
        </w:rPr>
      </w:pPr>
    </w:p>
    <w:p w14:paraId="188FBAB9" w14:textId="77777777" w:rsidR="00F33091" w:rsidRDefault="00F33091" w:rsidP="00F33091">
      <w:pPr>
        <w:tabs>
          <w:tab w:val="left" w:pos="5643"/>
        </w:tabs>
        <w:jc w:val="center"/>
        <w:rPr>
          <w:rFonts w:ascii="Arial" w:hAnsi="Arial" w:cs="Arial"/>
          <w:b/>
          <w:sz w:val="30"/>
          <w:szCs w:val="30"/>
          <w:u w:val="single"/>
        </w:rPr>
      </w:pPr>
    </w:p>
    <w:p w14:paraId="5CFB020E" w14:textId="77777777" w:rsidR="00F33091" w:rsidRDefault="00F33091" w:rsidP="00F33091">
      <w:pPr>
        <w:tabs>
          <w:tab w:val="left" w:pos="5643"/>
        </w:tabs>
        <w:jc w:val="center"/>
        <w:rPr>
          <w:rFonts w:ascii="Arial" w:hAnsi="Arial" w:cs="Arial"/>
          <w:b/>
          <w:sz w:val="30"/>
          <w:szCs w:val="30"/>
          <w:u w:val="single"/>
        </w:rPr>
      </w:pPr>
    </w:p>
    <w:p w14:paraId="248AAB6E" w14:textId="77777777" w:rsidR="00F33091" w:rsidRDefault="00F33091" w:rsidP="00F33091">
      <w:pPr>
        <w:tabs>
          <w:tab w:val="left" w:pos="5643"/>
        </w:tabs>
        <w:jc w:val="center"/>
        <w:rPr>
          <w:rFonts w:ascii="Arial" w:hAnsi="Arial" w:cs="Arial"/>
          <w:b/>
          <w:sz w:val="30"/>
          <w:szCs w:val="30"/>
          <w:u w:val="single"/>
        </w:rPr>
      </w:pPr>
    </w:p>
    <w:p w14:paraId="76DF545A" w14:textId="77777777" w:rsidR="00F33091" w:rsidRDefault="00F33091" w:rsidP="00F33091">
      <w:pPr>
        <w:tabs>
          <w:tab w:val="left" w:pos="5643"/>
        </w:tabs>
        <w:jc w:val="center"/>
        <w:rPr>
          <w:rFonts w:ascii="Arial" w:hAnsi="Arial" w:cs="Arial"/>
          <w:b/>
          <w:sz w:val="30"/>
          <w:szCs w:val="30"/>
          <w:u w:val="single"/>
        </w:rPr>
      </w:pPr>
    </w:p>
    <w:p w14:paraId="70B40624" w14:textId="77777777" w:rsidR="00F33091" w:rsidRDefault="00F33091" w:rsidP="00F33091">
      <w:pPr>
        <w:tabs>
          <w:tab w:val="left" w:pos="5643"/>
        </w:tabs>
        <w:jc w:val="center"/>
        <w:rPr>
          <w:rFonts w:ascii="Arial" w:hAnsi="Arial" w:cs="Arial"/>
          <w:b/>
          <w:sz w:val="30"/>
          <w:szCs w:val="30"/>
          <w:u w:val="single"/>
        </w:rPr>
      </w:pPr>
    </w:p>
    <w:p w14:paraId="455C8040" w14:textId="77777777" w:rsidR="00F33091" w:rsidRDefault="00F33091" w:rsidP="00F33091">
      <w:pPr>
        <w:tabs>
          <w:tab w:val="left" w:pos="5643"/>
        </w:tabs>
        <w:jc w:val="center"/>
        <w:rPr>
          <w:rFonts w:ascii="Arial" w:hAnsi="Arial" w:cs="Arial"/>
          <w:b/>
          <w:sz w:val="30"/>
          <w:szCs w:val="30"/>
          <w:u w:val="single"/>
        </w:rPr>
      </w:pPr>
    </w:p>
    <w:p w14:paraId="08B0E3C1" w14:textId="77777777" w:rsidR="00F33091" w:rsidRDefault="00F33091" w:rsidP="00F33091">
      <w:pPr>
        <w:tabs>
          <w:tab w:val="left" w:pos="5643"/>
        </w:tabs>
        <w:jc w:val="center"/>
        <w:rPr>
          <w:rFonts w:ascii="Arial" w:hAnsi="Arial" w:cs="Arial"/>
          <w:b/>
          <w:sz w:val="30"/>
          <w:szCs w:val="30"/>
          <w:u w:val="single"/>
        </w:rPr>
      </w:pPr>
    </w:p>
    <w:p w14:paraId="051E280D" w14:textId="77777777" w:rsidR="00F33091" w:rsidRDefault="00F33091" w:rsidP="00F33091">
      <w:pPr>
        <w:tabs>
          <w:tab w:val="left" w:pos="5643"/>
        </w:tabs>
        <w:jc w:val="center"/>
        <w:rPr>
          <w:rFonts w:ascii="Arial" w:hAnsi="Arial" w:cs="Arial"/>
          <w:b/>
          <w:sz w:val="30"/>
          <w:szCs w:val="30"/>
          <w:u w:val="single"/>
        </w:rPr>
      </w:pPr>
    </w:p>
    <w:p w14:paraId="70F33264" w14:textId="77777777" w:rsidR="00F33091" w:rsidRDefault="00F33091" w:rsidP="00F33091">
      <w:pPr>
        <w:tabs>
          <w:tab w:val="left" w:pos="5643"/>
        </w:tabs>
        <w:jc w:val="center"/>
        <w:rPr>
          <w:rFonts w:ascii="Arial" w:hAnsi="Arial" w:cs="Arial"/>
          <w:b/>
          <w:sz w:val="30"/>
          <w:szCs w:val="30"/>
          <w:u w:val="single"/>
        </w:rPr>
      </w:pPr>
    </w:p>
    <w:p w14:paraId="3CE124F5" w14:textId="77777777" w:rsidR="00F33091" w:rsidRDefault="00F33091" w:rsidP="00F33091">
      <w:pPr>
        <w:tabs>
          <w:tab w:val="left" w:pos="5643"/>
        </w:tabs>
        <w:rPr>
          <w:rFonts w:ascii="Arial" w:hAnsi="Arial" w:cs="Arial"/>
          <w:b/>
          <w:sz w:val="30"/>
          <w:szCs w:val="30"/>
          <w:u w:val="single"/>
        </w:rPr>
      </w:pPr>
    </w:p>
    <w:p w14:paraId="2453A3F2" w14:textId="77777777" w:rsidR="00F33091" w:rsidRDefault="00F33091" w:rsidP="00F33091">
      <w:pPr>
        <w:tabs>
          <w:tab w:val="left" w:pos="5643"/>
        </w:tabs>
        <w:jc w:val="center"/>
        <w:rPr>
          <w:rFonts w:ascii="Arial" w:hAnsi="Arial" w:cs="Arial"/>
          <w:b/>
          <w:sz w:val="30"/>
          <w:szCs w:val="30"/>
          <w:u w:val="single"/>
        </w:rPr>
      </w:pPr>
    </w:p>
    <w:p w14:paraId="37C545B1" w14:textId="77777777" w:rsidR="00F33091" w:rsidRDefault="00F33091" w:rsidP="00F33091">
      <w:pPr>
        <w:tabs>
          <w:tab w:val="left" w:pos="5643"/>
        </w:tabs>
        <w:jc w:val="center"/>
        <w:rPr>
          <w:rFonts w:ascii="Arial" w:hAnsi="Arial" w:cs="Arial"/>
          <w:b/>
          <w:sz w:val="30"/>
          <w:szCs w:val="30"/>
          <w:u w:val="single"/>
        </w:rPr>
      </w:pPr>
    </w:p>
    <w:p w14:paraId="260F7BC8" w14:textId="77777777" w:rsidR="00F33091" w:rsidRDefault="00F33091" w:rsidP="00F33091">
      <w:pPr>
        <w:tabs>
          <w:tab w:val="left" w:pos="5643"/>
        </w:tabs>
        <w:jc w:val="center"/>
        <w:rPr>
          <w:rFonts w:ascii="Arial" w:hAnsi="Arial" w:cs="Arial"/>
          <w:sz w:val="24"/>
          <w:szCs w:val="24"/>
          <w:u w:val="single"/>
        </w:rPr>
      </w:pPr>
      <w:r w:rsidRPr="00BB25EB">
        <w:rPr>
          <w:rFonts w:ascii="Arial" w:hAnsi="Arial" w:cs="Arial"/>
          <w:b/>
          <w:sz w:val="24"/>
          <w:szCs w:val="24"/>
          <w:u w:val="single"/>
        </w:rPr>
        <w:lastRenderedPageBreak/>
        <w:t>ANEXO I</w:t>
      </w:r>
      <w:r>
        <w:rPr>
          <w:rFonts w:ascii="Arial" w:hAnsi="Arial" w:cs="Arial"/>
          <w:b/>
          <w:sz w:val="24"/>
          <w:szCs w:val="24"/>
          <w:u w:val="single"/>
        </w:rPr>
        <w:t>I AO PROJETO BÁSICO</w:t>
      </w:r>
    </w:p>
    <w:p w14:paraId="3B0C7163" w14:textId="77777777" w:rsidR="00F33091" w:rsidRDefault="00F33091" w:rsidP="00F33091">
      <w:pPr>
        <w:tabs>
          <w:tab w:val="left" w:pos="5643"/>
        </w:tabs>
        <w:spacing w:after="0" w:line="240" w:lineRule="auto"/>
        <w:jc w:val="center"/>
        <w:rPr>
          <w:rFonts w:ascii="Arial" w:hAnsi="Arial" w:cs="Arial"/>
          <w:sz w:val="24"/>
          <w:szCs w:val="24"/>
          <w:u w:val="single"/>
        </w:rPr>
      </w:pPr>
      <w:r w:rsidRPr="00471BA2">
        <w:rPr>
          <w:rFonts w:ascii="Arial" w:hAnsi="Arial" w:cs="Arial"/>
          <w:sz w:val="24"/>
          <w:szCs w:val="24"/>
          <w:u w:val="single"/>
        </w:rPr>
        <w:t>GUIA DE MOVIMENTAÇÃO DE BENS</w:t>
      </w:r>
    </w:p>
    <w:p w14:paraId="6766B29D" w14:textId="77777777" w:rsidR="00F33091" w:rsidRPr="00471BA2" w:rsidRDefault="00F33091" w:rsidP="00F33091">
      <w:pPr>
        <w:tabs>
          <w:tab w:val="left" w:pos="5643"/>
        </w:tabs>
        <w:spacing w:after="0" w:line="240" w:lineRule="auto"/>
        <w:jc w:val="center"/>
        <w:rPr>
          <w:rFonts w:ascii="Arial" w:hAnsi="Arial" w:cs="Arial"/>
          <w:i/>
          <w:sz w:val="24"/>
          <w:szCs w:val="24"/>
          <w:u w:val="single"/>
        </w:rPr>
      </w:pPr>
      <w:r w:rsidRPr="00471BA2">
        <w:rPr>
          <w:rFonts w:ascii="Arial" w:hAnsi="Arial" w:cs="Arial"/>
          <w:i/>
          <w:sz w:val="24"/>
          <w:szCs w:val="24"/>
          <w:u w:val="single"/>
        </w:rPr>
        <w:t>PODER LEGISLATIVO</w:t>
      </w:r>
    </w:p>
    <w:p w14:paraId="69DF0E18" w14:textId="77777777" w:rsidR="00F33091" w:rsidRDefault="00F33091" w:rsidP="00F33091">
      <w:pPr>
        <w:tabs>
          <w:tab w:val="left" w:pos="5643"/>
        </w:tabs>
        <w:spacing w:after="0" w:line="240" w:lineRule="auto"/>
        <w:jc w:val="center"/>
        <w:rPr>
          <w:rFonts w:ascii="Arial" w:hAnsi="Arial" w:cs="Arial"/>
          <w:i/>
          <w:sz w:val="24"/>
          <w:szCs w:val="24"/>
          <w:u w:val="single"/>
        </w:rPr>
      </w:pPr>
      <w:r w:rsidRPr="00471BA2">
        <w:rPr>
          <w:rFonts w:ascii="Arial" w:hAnsi="Arial" w:cs="Arial"/>
          <w:i/>
          <w:sz w:val="24"/>
          <w:szCs w:val="24"/>
          <w:u w:val="single"/>
        </w:rPr>
        <w:t>CÂMARA MUNICIPAL DE CONCEIÇÃO DE MACABU</w:t>
      </w:r>
    </w:p>
    <w:p w14:paraId="2D2C9F7D" w14:textId="77777777" w:rsidR="00F33091" w:rsidRDefault="00F33091" w:rsidP="00F33091">
      <w:pPr>
        <w:tabs>
          <w:tab w:val="left" w:pos="5643"/>
        </w:tabs>
        <w:jc w:val="center"/>
        <w:rPr>
          <w:rFonts w:ascii="Arial" w:hAnsi="Arial" w:cs="Arial"/>
          <w:i/>
          <w:sz w:val="24"/>
          <w:szCs w:val="24"/>
          <w:u w:val="single"/>
        </w:rPr>
      </w:pPr>
    </w:p>
    <w:tbl>
      <w:tblPr>
        <w:tblStyle w:val="Tabelacomgrade"/>
        <w:tblW w:w="0" w:type="auto"/>
        <w:tblLook w:val="04A0" w:firstRow="1" w:lastRow="0" w:firstColumn="1" w:lastColumn="0" w:noHBand="0" w:noVBand="1"/>
      </w:tblPr>
      <w:tblGrid>
        <w:gridCol w:w="4247"/>
        <w:gridCol w:w="4247"/>
      </w:tblGrid>
      <w:tr w:rsidR="00F33091" w:rsidRPr="00F33091" w14:paraId="1A42C35C" w14:textId="77777777" w:rsidTr="00AA1387">
        <w:tc>
          <w:tcPr>
            <w:tcW w:w="8644" w:type="dxa"/>
            <w:gridSpan w:val="2"/>
          </w:tcPr>
          <w:p w14:paraId="23EF400D" w14:textId="77777777" w:rsidR="00F33091" w:rsidRPr="00F33091" w:rsidRDefault="00F33091" w:rsidP="00AA1387">
            <w:pPr>
              <w:tabs>
                <w:tab w:val="left" w:pos="5643"/>
              </w:tabs>
              <w:rPr>
                <w:rFonts w:ascii="Arial" w:hAnsi="Arial" w:cs="Arial"/>
                <w:b/>
                <w:sz w:val="20"/>
                <w:szCs w:val="20"/>
              </w:rPr>
            </w:pPr>
            <w:r w:rsidRPr="00F33091">
              <w:rPr>
                <w:rFonts w:ascii="Arial" w:hAnsi="Arial" w:cs="Arial"/>
                <w:b/>
                <w:sz w:val="20"/>
                <w:szCs w:val="20"/>
              </w:rPr>
              <w:t>SETOR EMITENTE</w:t>
            </w:r>
          </w:p>
          <w:p w14:paraId="2C78EAB2" w14:textId="77777777" w:rsidR="00F33091" w:rsidRPr="00F33091" w:rsidRDefault="00F33091" w:rsidP="00AA1387">
            <w:pPr>
              <w:tabs>
                <w:tab w:val="left" w:pos="5643"/>
              </w:tabs>
              <w:rPr>
                <w:rFonts w:ascii="Arial" w:hAnsi="Arial" w:cs="Arial"/>
                <w:sz w:val="20"/>
                <w:szCs w:val="20"/>
              </w:rPr>
            </w:pPr>
          </w:p>
          <w:p w14:paraId="35D07C71" w14:textId="77777777" w:rsidR="00F33091" w:rsidRPr="00F33091" w:rsidRDefault="00F33091" w:rsidP="00AA1387">
            <w:pPr>
              <w:tabs>
                <w:tab w:val="left" w:pos="5643"/>
              </w:tabs>
              <w:rPr>
                <w:rFonts w:ascii="Arial" w:hAnsi="Arial" w:cs="Arial"/>
                <w:sz w:val="20"/>
                <w:szCs w:val="20"/>
              </w:rPr>
            </w:pPr>
          </w:p>
        </w:tc>
      </w:tr>
      <w:tr w:rsidR="00F33091" w:rsidRPr="00F33091" w14:paraId="5406FC7E" w14:textId="77777777" w:rsidTr="00AA1387">
        <w:tc>
          <w:tcPr>
            <w:tcW w:w="8644" w:type="dxa"/>
            <w:gridSpan w:val="2"/>
          </w:tcPr>
          <w:p w14:paraId="0E4D5EC4" w14:textId="77777777" w:rsidR="00F33091" w:rsidRPr="00F33091" w:rsidRDefault="00F33091" w:rsidP="00AA1387">
            <w:pPr>
              <w:tabs>
                <w:tab w:val="left" w:pos="5643"/>
              </w:tabs>
              <w:rPr>
                <w:rFonts w:ascii="Arial" w:hAnsi="Arial" w:cs="Arial"/>
                <w:b/>
                <w:sz w:val="20"/>
                <w:szCs w:val="20"/>
              </w:rPr>
            </w:pPr>
            <w:r w:rsidRPr="00F33091">
              <w:rPr>
                <w:rFonts w:ascii="Arial" w:hAnsi="Arial" w:cs="Arial"/>
                <w:b/>
                <w:sz w:val="20"/>
                <w:szCs w:val="20"/>
              </w:rPr>
              <w:t>ÓRGÃO RECEBEDOR</w:t>
            </w:r>
          </w:p>
          <w:p w14:paraId="49393D79" w14:textId="77777777" w:rsidR="00F33091" w:rsidRPr="00F33091" w:rsidRDefault="00F33091" w:rsidP="00AA1387">
            <w:pPr>
              <w:tabs>
                <w:tab w:val="left" w:pos="5643"/>
              </w:tabs>
              <w:rPr>
                <w:rFonts w:ascii="Arial" w:hAnsi="Arial" w:cs="Arial"/>
                <w:sz w:val="20"/>
                <w:szCs w:val="20"/>
              </w:rPr>
            </w:pPr>
          </w:p>
          <w:p w14:paraId="33F8349B"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Empresa X</w:t>
            </w:r>
          </w:p>
        </w:tc>
      </w:tr>
      <w:tr w:rsidR="00F33091" w:rsidRPr="00F33091" w14:paraId="300CFB20" w14:textId="77777777" w:rsidTr="00AA1387">
        <w:tc>
          <w:tcPr>
            <w:tcW w:w="8644" w:type="dxa"/>
            <w:gridSpan w:val="2"/>
          </w:tcPr>
          <w:p w14:paraId="2B1153FA" w14:textId="77777777" w:rsidR="00F33091" w:rsidRPr="00F33091" w:rsidRDefault="00F33091" w:rsidP="00AA1387">
            <w:pPr>
              <w:tabs>
                <w:tab w:val="left" w:pos="5643"/>
              </w:tabs>
              <w:rPr>
                <w:rFonts w:ascii="Arial" w:hAnsi="Arial" w:cs="Arial"/>
                <w:sz w:val="20"/>
                <w:szCs w:val="20"/>
              </w:rPr>
            </w:pPr>
            <w:r w:rsidRPr="00F33091">
              <w:rPr>
                <w:rFonts w:ascii="Arial" w:hAnsi="Arial" w:cs="Arial"/>
                <w:sz w:val="20"/>
                <w:szCs w:val="20"/>
              </w:rPr>
              <w:t>ESPECIFICAÇÃO DO MATERIAL</w:t>
            </w:r>
          </w:p>
          <w:p w14:paraId="52CF6E5E" w14:textId="77777777" w:rsidR="00F33091" w:rsidRPr="00F33091" w:rsidRDefault="00F33091" w:rsidP="00AA1387">
            <w:pPr>
              <w:tabs>
                <w:tab w:val="left" w:pos="5643"/>
              </w:tabs>
              <w:rPr>
                <w:rFonts w:ascii="Arial" w:hAnsi="Arial" w:cs="Arial"/>
                <w:sz w:val="20"/>
                <w:szCs w:val="20"/>
              </w:rPr>
            </w:pPr>
          </w:p>
          <w:p w14:paraId="7AC9F019"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XXXX</w:t>
            </w:r>
          </w:p>
        </w:tc>
      </w:tr>
      <w:tr w:rsidR="00F33091" w:rsidRPr="00F33091" w14:paraId="0F5B44CE" w14:textId="77777777" w:rsidTr="00AA1387">
        <w:tc>
          <w:tcPr>
            <w:tcW w:w="8644" w:type="dxa"/>
            <w:gridSpan w:val="2"/>
          </w:tcPr>
          <w:p w14:paraId="7D0AC0D4" w14:textId="77777777" w:rsidR="00F33091" w:rsidRPr="00F33091" w:rsidRDefault="00F33091" w:rsidP="00AA1387">
            <w:pPr>
              <w:tabs>
                <w:tab w:val="left" w:pos="5643"/>
              </w:tabs>
              <w:rPr>
                <w:rFonts w:ascii="Arial" w:hAnsi="Arial" w:cs="Arial"/>
                <w:sz w:val="20"/>
                <w:szCs w:val="20"/>
              </w:rPr>
            </w:pPr>
            <w:r w:rsidRPr="00F33091">
              <w:rPr>
                <w:rFonts w:ascii="Arial" w:hAnsi="Arial" w:cs="Arial"/>
                <w:sz w:val="20"/>
                <w:szCs w:val="20"/>
              </w:rPr>
              <w:t>MOTIVO DA OPERAÇÃO</w:t>
            </w:r>
          </w:p>
          <w:p w14:paraId="20948CCA" w14:textId="77777777" w:rsidR="00F33091" w:rsidRPr="00F33091" w:rsidRDefault="00F33091" w:rsidP="00AA1387">
            <w:pPr>
              <w:tabs>
                <w:tab w:val="left" w:pos="5643"/>
              </w:tabs>
              <w:rPr>
                <w:rFonts w:ascii="Arial" w:hAnsi="Arial" w:cs="Arial"/>
                <w:sz w:val="20"/>
                <w:szCs w:val="20"/>
              </w:rPr>
            </w:pPr>
          </w:p>
          <w:p w14:paraId="7DE9D9F3"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XXXX</w:t>
            </w:r>
          </w:p>
        </w:tc>
      </w:tr>
      <w:tr w:rsidR="00F33091" w:rsidRPr="00F33091" w14:paraId="49E18465" w14:textId="77777777" w:rsidTr="00AA1387">
        <w:tc>
          <w:tcPr>
            <w:tcW w:w="4322" w:type="dxa"/>
          </w:tcPr>
          <w:p w14:paraId="3B6B3A53" w14:textId="77777777" w:rsidR="00F33091" w:rsidRPr="00F33091" w:rsidRDefault="00F33091" w:rsidP="00AA1387">
            <w:pPr>
              <w:tabs>
                <w:tab w:val="left" w:pos="5643"/>
              </w:tabs>
              <w:rPr>
                <w:rFonts w:ascii="Arial" w:hAnsi="Arial" w:cs="Arial"/>
                <w:sz w:val="20"/>
                <w:szCs w:val="20"/>
              </w:rPr>
            </w:pPr>
            <w:r w:rsidRPr="00F33091">
              <w:rPr>
                <w:rFonts w:ascii="Arial" w:hAnsi="Arial" w:cs="Arial"/>
                <w:sz w:val="20"/>
                <w:szCs w:val="20"/>
              </w:rPr>
              <w:t>EMITENTE</w:t>
            </w:r>
          </w:p>
          <w:p w14:paraId="1BA9516E" w14:textId="77777777" w:rsidR="00F33091" w:rsidRPr="00F33091" w:rsidRDefault="00F33091" w:rsidP="00AA1387">
            <w:pPr>
              <w:tabs>
                <w:tab w:val="left" w:pos="5643"/>
              </w:tabs>
              <w:rPr>
                <w:rFonts w:ascii="Arial" w:hAnsi="Arial" w:cs="Arial"/>
                <w:sz w:val="20"/>
                <w:szCs w:val="20"/>
              </w:rPr>
            </w:pPr>
            <w:r w:rsidRPr="00F33091">
              <w:rPr>
                <w:rFonts w:ascii="Arial" w:hAnsi="Arial" w:cs="Arial"/>
                <w:sz w:val="20"/>
                <w:szCs w:val="20"/>
              </w:rPr>
              <w:t>DATA:</w:t>
            </w:r>
          </w:p>
          <w:p w14:paraId="49A5A32E" w14:textId="77777777" w:rsidR="00F33091" w:rsidRPr="00F33091" w:rsidRDefault="00F33091" w:rsidP="00AA1387">
            <w:pPr>
              <w:tabs>
                <w:tab w:val="left" w:pos="5643"/>
              </w:tabs>
              <w:rPr>
                <w:rFonts w:ascii="Arial" w:hAnsi="Arial" w:cs="Arial"/>
                <w:sz w:val="20"/>
                <w:szCs w:val="20"/>
              </w:rPr>
            </w:pPr>
          </w:p>
          <w:p w14:paraId="7271FAB8" w14:textId="77777777" w:rsidR="00F33091" w:rsidRPr="00F33091" w:rsidRDefault="00F33091" w:rsidP="00AA1387">
            <w:pPr>
              <w:tabs>
                <w:tab w:val="left" w:pos="5643"/>
              </w:tabs>
              <w:rPr>
                <w:rFonts w:ascii="Arial" w:hAnsi="Arial" w:cs="Arial"/>
                <w:sz w:val="20"/>
                <w:szCs w:val="20"/>
              </w:rPr>
            </w:pPr>
          </w:p>
          <w:p w14:paraId="19AC4AF9" w14:textId="77777777" w:rsidR="00F33091" w:rsidRPr="00F33091" w:rsidRDefault="00F33091" w:rsidP="00AA1387">
            <w:pPr>
              <w:tabs>
                <w:tab w:val="left" w:pos="5643"/>
              </w:tabs>
              <w:rPr>
                <w:rFonts w:ascii="Arial" w:hAnsi="Arial" w:cs="Arial"/>
                <w:sz w:val="20"/>
                <w:szCs w:val="20"/>
              </w:rPr>
            </w:pPr>
          </w:p>
          <w:p w14:paraId="01C4FC1E" w14:textId="77777777" w:rsidR="00F33091" w:rsidRPr="00F33091" w:rsidRDefault="00F33091" w:rsidP="00AA1387">
            <w:pPr>
              <w:tabs>
                <w:tab w:val="left" w:pos="5643"/>
              </w:tabs>
              <w:rPr>
                <w:rFonts w:ascii="Arial" w:hAnsi="Arial" w:cs="Arial"/>
                <w:sz w:val="20"/>
                <w:szCs w:val="20"/>
              </w:rPr>
            </w:pPr>
          </w:p>
          <w:p w14:paraId="7D08AD36" w14:textId="77777777" w:rsidR="00F33091" w:rsidRPr="00F33091" w:rsidRDefault="00F33091" w:rsidP="00AA1387">
            <w:pPr>
              <w:tabs>
                <w:tab w:val="left" w:pos="5643"/>
              </w:tabs>
              <w:rPr>
                <w:rFonts w:ascii="Arial" w:hAnsi="Arial" w:cs="Arial"/>
                <w:sz w:val="20"/>
                <w:szCs w:val="20"/>
              </w:rPr>
            </w:pPr>
          </w:p>
          <w:p w14:paraId="50E9F82A" w14:textId="77777777" w:rsidR="00F33091" w:rsidRPr="00F33091" w:rsidRDefault="00F33091" w:rsidP="00AA1387">
            <w:pPr>
              <w:tabs>
                <w:tab w:val="left" w:pos="5643"/>
              </w:tabs>
              <w:rPr>
                <w:rFonts w:ascii="Arial" w:hAnsi="Arial" w:cs="Arial"/>
                <w:sz w:val="20"/>
                <w:szCs w:val="20"/>
              </w:rPr>
            </w:pPr>
          </w:p>
          <w:p w14:paraId="3AE2444A"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___________________</w:t>
            </w:r>
          </w:p>
          <w:p w14:paraId="1562AD57"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Carimbo e Assinatura</w:t>
            </w:r>
          </w:p>
        </w:tc>
        <w:tc>
          <w:tcPr>
            <w:tcW w:w="4322" w:type="dxa"/>
          </w:tcPr>
          <w:p w14:paraId="05A0B003" w14:textId="77777777" w:rsidR="00F33091" w:rsidRPr="00F33091" w:rsidRDefault="00F33091" w:rsidP="00AA1387">
            <w:pPr>
              <w:tabs>
                <w:tab w:val="left" w:pos="5643"/>
              </w:tabs>
              <w:rPr>
                <w:rFonts w:ascii="Arial" w:hAnsi="Arial" w:cs="Arial"/>
                <w:sz w:val="20"/>
                <w:szCs w:val="20"/>
              </w:rPr>
            </w:pPr>
            <w:r w:rsidRPr="00F33091">
              <w:rPr>
                <w:rFonts w:ascii="Arial" w:hAnsi="Arial" w:cs="Arial"/>
                <w:sz w:val="20"/>
                <w:szCs w:val="20"/>
              </w:rPr>
              <w:t>RECEBEDOR EMPRESA CONTRATADA</w:t>
            </w:r>
          </w:p>
          <w:p w14:paraId="008D088F" w14:textId="77777777" w:rsidR="00F33091" w:rsidRPr="00F33091" w:rsidRDefault="00F33091" w:rsidP="00AA1387">
            <w:pPr>
              <w:tabs>
                <w:tab w:val="left" w:pos="5643"/>
              </w:tabs>
              <w:rPr>
                <w:rFonts w:ascii="Arial" w:hAnsi="Arial" w:cs="Arial"/>
                <w:sz w:val="20"/>
                <w:szCs w:val="20"/>
              </w:rPr>
            </w:pPr>
          </w:p>
          <w:p w14:paraId="3D8E0288" w14:textId="77777777" w:rsidR="00F33091" w:rsidRPr="00F33091" w:rsidRDefault="00F33091" w:rsidP="00AA1387">
            <w:pPr>
              <w:tabs>
                <w:tab w:val="left" w:pos="5643"/>
              </w:tabs>
              <w:rPr>
                <w:rFonts w:ascii="Arial" w:hAnsi="Arial" w:cs="Arial"/>
                <w:sz w:val="20"/>
                <w:szCs w:val="20"/>
              </w:rPr>
            </w:pPr>
          </w:p>
          <w:p w14:paraId="0C03F82C" w14:textId="77777777" w:rsidR="00F33091" w:rsidRPr="00F33091" w:rsidRDefault="00F33091" w:rsidP="00AA1387">
            <w:pPr>
              <w:tabs>
                <w:tab w:val="left" w:pos="5643"/>
              </w:tabs>
              <w:rPr>
                <w:rFonts w:ascii="Arial" w:hAnsi="Arial" w:cs="Arial"/>
                <w:sz w:val="20"/>
                <w:szCs w:val="20"/>
              </w:rPr>
            </w:pPr>
          </w:p>
          <w:p w14:paraId="0F5469FB" w14:textId="77777777" w:rsidR="00F33091" w:rsidRPr="00F33091" w:rsidRDefault="00F33091" w:rsidP="00AA1387">
            <w:pPr>
              <w:tabs>
                <w:tab w:val="left" w:pos="5643"/>
              </w:tabs>
              <w:rPr>
                <w:rFonts w:ascii="Arial" w:hAnsi="Arial" w:cs="Arial"/>
                <w:sz w:val="20"/>
                <w:szCs w:val="20"/>
              </w:rPr>
            </w:pPr>
          </w:p>
          <w:p w14:paraId="34728C4A" w14:textId="77777777" w:rsidR="00F33091" w:rsidRPr="00F33091" w:rsidRDefault="00F33091" w:rsidP="00AA1387">
            <w:pPr>
              <w:tabs>
                <w:tab w:val="left" w:pos="5643"/>
              </w:tabs>
              <w:rPr>
                <w:rFonts w:ascii="Arial" w:hAnsi="Arial" w:cs="Arial"/>
                <w:sz w:val="20"/>
                <w:szCs w:val="20"/>
              </w:rPr>
            </w:pPr>
          </w:p>
          <w:p w14:paraId="297CBF03" w14:textId="77777777" w:rsidR="00F33091" w:rsidRPr="00F33091" w:rsidRDefault="00F33091" w:rsidP="00AA1387">
            <w:pPr>
              <w:tabs>
                <w:tab w:val="left" w:pos="5643"/>
              </w:tabs>
              <w:rPr>
                <w:rFonts w:ascii="Arial" w:hAnsi="Arial" w:cs="Arial"/>
                <w:sz w:val="20"/>
                <w:szCs w:val="20"/>
              </w:rPr>
            </w:pPr>
          </w:p>
          <w:p w14:paraId="31B89E8C"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___________________</w:t>
            </w:r>
          </w:p>
          <w:p w14:paraId="12A72D24" w14:textId="77777777" w:rsidR="00F33091" w:rsidRPr="00F33091" w:rsidRDefault="00F33091" w:rsidP="00AA1387">
            <w:pPr>
              <w:tabs>
                <w:tab w:val="left" w:pos="5643"/>
              </w:tabs>
              <w:jc w:val="center"/>
              <w:rPr>
                <w:rFonts w:ascii="Arial" w:hAnsi="Arial" w:cs="Arial"/>
                <w:sz w:val="20"/>
                <w:szCs w:val="20"/>
              </w:rPr>
            </w:pPr>
            <w:r w:rsidRPr="00F33091">
              <w:rPr>
                <w:rFonts w:ascii="Arial" w:hAnsi="Arial" w:cs="Arial"/>
                <w:sz w:val="20"/>
                <w:szCs w:val="20"/>
              </w:rPr>
              <w:t>Carimbo e Assinatura</w:t>
            </w:r>
          </w:p>
          <w:p w14:paraId="327B6E1C" w14:textId="77777777" w:rsidR="00F33091" w:rsidRPr="00F33091" w:rsidRDefault="00F33091" w:rsidP="00AA1387">
            <w:pPr>
              <w:tabs>
                <w:tab w:val="left" w:pos="5643"/>
              </w:tabs>
              <w:rPr>
                <w:rFonts w:ascii="Arial" w:hAnsi="Arial" w:cs="Arial"/>
                <w:sz w:val="20"/>
                <w:szCs w:val="20"/>
              </w:rPr>
            </w:pPr>
          </w:p>
          <w:p w14:paraId="443BEC35" w14:textId="77777777" w:rsidR="00F33091" w:rsidRPr="00F33091" w:rsidRDefault="00F33091" w:rsidP="00AA1387">
            <w:pPr>
              <w:tabs>
                <w:tab w:val="left" w:pos="5643"/>
              </w:tabs>
              <w:rPr>
                <w:rFonts w:ascii="Arial" w:hAnsi="Arial" w:cs="Arial"/>
                <w:sz w:val="20"/>
                <w:szCs w:val="20"/>
              </w:rPr>
            </w:pPr>
          </w:p>
        </w:tc>
      </w:tr>
    </w:tbl>
    <w:p w14:paraId="6BA0FA0B" w14:textId="77777777" w:rsidR="00F33091" w:rsidRPr="00F33091" w:rsidRDefault="00F33091" w:rsidP="00F33091">
      <w:pPr>
        <w:tabs>
          <w:tab w:val="left" w:pos="5643"/>
        </w:tabs>
        <w:jc w:val="center"/>
        <w:rPr>
          <w:rFonts w:ascii="Arial" w:hAnsi="Arial" w:cs="Arial"/>
          <w:i/>
          <w:sz w:val="20"/>
          <w:szCs w:val="20"/>
          <w:u w:val="single"/>
        </w:rPr>
      </w:pPr>
    </w:p>
    <w:p w14:paraId="19A572A8" w14:textId="77777777" w:rsidR="00AB54A6" w:rsidRDefault="00AB54A6" w:rsidP="008E194F">
      <w:pPr>
        <w:tabs>
          <w:tab w:val="left" w:pos="5643"/>
        </w:tabs>
        <w:rPr>
          <w:rFonts w:ascii="Arial" w:hAnsi="Arial" w:cs="Arial"/>
          <w:b/>
          <w:sz w:val="20"/>
          <w:szCs w:val="20"/>
          <w:u w:val="single"/>
        </w:rPr>
      </w:pPr>
    </w:p>
    <w:p w14:paraId="7B2C57D7" w14:textId="77777777" w:rsidR="00AB54A6" w:rsidRDefault="00AB54A6" w:rsidP="008E194F">
      <w:pPr>
        <w:tabs>
          <w:tab w:val="left" w:pos="5643"/>
        </w:tabs>
        <w:rPr>
          <w:rFonts w:ascii="Arial" w:hAnsi="Arial" w:cs="Arial"/>
          <w:b/>
          <w:sz w:val="20"/>
          <w:szCs w:val="20"/>
          <w:u w:val="single"/>
        </w:rPr>
      </w:pPr>
    </w:p>
    <w:p w14:paraId="6F32D7E0" w14:textId="77777777" w:rsidR="00AB54A6" w:rsidRDefault="00AB54A6" w:rsidP="008E194F">
      <w:pPr>
        <w:tabs>
          <w:tab w:val="left" w:pos="5643"/>
        </w:tabs>
        <w:rPr>
          <w:rFonts w:ascii="Arial" w:hAnsi="Arial" w:cs="Arial"/>
          <w:b/>
          <w:sz w:val="20"/>
          <w:szCs w:val="20"/>
          <w:u w:val="single"/>
        </w:rPr>
      </w:pPr>
    </w:p>
    <w:p w14:paraId="0C90A77C" w14:textId="77777777" w:rsidR="00AB54A6" w:rsidRDefault="00AB54A6" w:rsidP="008E194F">
      <w:pPr>
        <w:tabs>
          <w:tab w:val="left" w:pos="5643"/>
        </w:tabs>
        <w:rPr>
          <w:rFonts w:ascii="Arial" w:hAnsi="Arial" w:cs="Arial"/>
          <w:b/>
          <w:sz w:val="20"/>
          <w:szCs w:val="20"/>
          <w:u w:val="single"/>
        </w:rPr>
      </w:pPr>
    </w:p>
    <w:p w14:paraId="2476044F" w14:textId="77777777" w:rsidR="00AB54A6" w:rsidRDefault="00AB54A6" w:rsidP="008E194F">
      <w:pPr>
        <w:tabs>
          <w:tab w:val="left" w:pos="5643"/>
        </w:tabs>
        <w:rPr>
          <w:rFonts w:ascii="Arial" w:hAnsi="Arial" w:cs="Arial"/>
          <w:b/>
          <w:sz w:val="20"/>
          <w:szCs w:val="20"/>
          <w:u w:val="single"/>
        </w:rPr>
      </w:pPr>
    </w:p>
    <w:p w14:paraId="5E901062" w14:textId="77777777" w:rsidR="00AB54A6" w:rsidRDefault="00AB54A6" w:rsidP="008E194F">
      <w:pPr>
        <w:tabs>
          <w:tab w:val="left" w:pos="5643"/>
        </w:tabs>
        <w:rPr>
          <w:rFonts w:ascii="Arial" w:hAnsi="Arial" w:cs="Arial"/>
          <w:b/>
          <w:sz w:val="20"/>
          <w:szCs w:val="20"/>
          <w:u w:val="single"/>
        </w:rPr>
      </w:pPr>
    </w:p>
    <w:p w14:paraId="57D15698" w14:textId="77777777" w:rsidR="00F33091" w:rsidRDefault="00F33091" w:rsidP="008E194F">
      <w:pPr>
        <w:tabs>
          <w:tab w:val="left" w:pos="5643"/>
        </w:tabs>
        <w:rPr>
          <w:rFonts w:ascii="Arial" w:hAnsi="Arial" w:cs="Arial"/>
          <w:b/>
          <w:sz w:val="20"/>
          <w:szCs w:val="20"/>
          <w:u w:val="single"/>
        </w:rPr>
      </w:pPr>
    </w:p>
    <w:p w14:paraId="14F3DAA4" w14:textId="77777777" w:rsidR="00F33091" w:rsidRDefault="00F33091" w:rsidP="008E194F">
      <w:pPr>
        <w:tabs>
          <w:tab w:val="left" w:pos="5643"/>
        </w:tabs>
        <w:rPr>
          <w:rFonts w:ascii="Arial" w:hAnsi="Arial" w:cs="Arial"/>
          <w:b/>
          <w:sz w:val="20"/>
          <w:szCs w:val="20"/>
          <w:u w:val="single"/>
        </w:rPr>
      </w:pPr>
    </w:p>
    <w:p w14:paraId="6A177BC0" w14:textId="77777777" w:rsidR="00F33091" w:rsidRDefault="00F33091" w:rsidP="008E194F">
      <w:pPr>
        <w:tabs>
          <w:tab w:val="left" w:pos="5643"/>
        </w:tabs>
        <w:rPr>
          <w:rFonts w:ascii="Arial" w:hAnsi="Arial" w:cs="Arial"/>
          <w:b/>
          <w:sz w:val="20"/>
          <w:szCs w:val="20"/>
          <w:u w:val="single"/>
        </w:rPr>
      </w:pPr>
    </w:p>
    <w:p w14:paraId="21F35B1B" w14:textId="77777777" w:rsidR="00AB54A6" w:rsidRPr="00F50822" w:rsidRDefault="00AB54A6" w:rsidP="008E194F">
      <w:pPr>
        <w:tabs>
          <w:tab w:val="left" w:pos="5643"/>
        </w:tabs>
        <w:rPr>
          <w:rFonts w:ascii="Arial" w:hAnsi="Arial" w:cs="Arial"/>
          <w:b/>
          <w:sz w:val="20"/>
          <w:szCs w:val="20"/>
          <w:u w:val="single"/>
        </w:rPr>
      </w:pPr>
    </w:p>
    <w:p w14:paraId="0FFAD2EF" w14:textId="77777777" w:rsidR="00EB03C1" w:rsidRPr="00183913" w:rsidRDefault="00EB03C1" w:rsidP="00AA2A61">
      <w:pPr>
        <w:jc w:val="center"/>
        <w:rPr>
          <w:rFonts w:ascii="Arial" w:hAnsi="Arial" w:cs="Arial"/>
          <w:b/>
          <w:sz w:val="30"/>
          <w:szCs w:val="30"/>
          <w:u w:val="single"/>
        </w:rPr>
      </w:pPr>
      <w:r w:rsidRPr="00183913">
        <w:rPr>
          <w:rFonts w:ascii="Arial" w:hAnsi="Arial" w:cs="Arial"/>
          <w:b/>
          <w:sz w:val="30"/>
          <w:szCs w:val="30"/>
          <w:u w:val="single"/>
        </w:rPr>
        <w:lastRenderedPageBreak/>
        <w:t>PROPOSTA</w:t>
      </w:r>
    </w:p>
    <w:p w14:paraId="247AD02D" w14:textId="761663F9" w:rsidR="00EB03C1" w:rsidRPr="00D84808" w:rsidRDefault="00EB03C1" w:rsidP="00EB03C1">
      <w:pPr>
        <w:spacing w:after="0" w:line="240" w:lineRule="auto"/>
        <w:jc w:val="center"/>
        <w:rPr>
          <w:rFonts w:ascii="Arial" w:hAnsi="Arial" w:cs="Arial"/>
          <w:b/>
          <w:color w:val="000000" w:themeColor="text1"/>
          <w:sz w:val="20"/>
          <w:szCs w:val="20"/>
        </w:rPr>
      </w:pPr>
      <w:r w:rsidRPr="00D84808">
        <w:rPr>
          <w:rFonts w:ascii="Arial" w:hAnsi="Arial" w:cs="Arial"/>
          <w:b/>
          <w:color w:val="000000" w:themeColor="text1"/>
          <w:sz w:val="20"/>
          <w:szCs w:val="20"/>
        </w:rPr>
        <w:t xml:space="preserve">CARTA CONVITE </w:t>
      </w:r>
      <w:r w:rsidR="00C37474" w:rsidRPr="00D84808">
        <w:rPr>
          <w:rFonts w:ascii="Arial" w:hAnsi="Arial" w:cs="Arial"/>
          <w:b/>
          <w:color w:val="000000" w:themeColor="text1"/>
          <w:sz w:val="20"/>
          <w:szCs w:val="20"/>
        </w:rPr>
        <w:t xml:space="preserve">- </w:t>
      </w:r>
      <w:r w:rsidRPr="00D84808">
        <w:rPr>
          <w:rFonts w:ascii="Arial" w:hAnsi="Arial" w:cs="Arial"/>
          <w:b/>
          <w:color w:val="000000" w:themeColor="text1"/>
          <w:sz w:val="20"/>
          <w:szCs w:val="20"/>
        </w:rPr>
        <w:t xml:space="preserve">EDITAL </w:t>
      </w:r>
      <w:r w:rsidR="00F33091" w:rsidRPr="00D84808">
        <w:rPr>
          <w:rFonts w:ascii="Arial" w:hAnsi="Arial" w:cs="Arial"/>
          <w:b/>
          <w:color w:val="000000" w:themeColor="text1"/>
          <w:sz w:val="20"/>
          <w:szCs w:val="20"/>
        </w:rPr>
        <w:t>00</w:t>
      </w:r>
      <w:r w:rsidR="00D84808" w:rsidRPr="00D84808">
        <w:rPr>
          <w:rFonts w:ascii="Arial" w:hAnsi="Arial" w:cs="Arial"/>
          <w:b/>
          <w:color w:val="000000" w:themeColor="text1"/>
          <w:sz w:val="20"/>
          <w:szCs w:val="20"/>
        </w:rPr>
        <w:t>4</w:t>
      </w:r>
      <w:r w:rsidRPr="00D84808">
        <w:rPr>
          <w:rFonts w:ascii="Arial" w:hAnsi="Arial" w:cs="Arial"/>
          <w:b/>
          <w:color w:val="000000" w:themeColor="text1"/>
          <w:sz w:val="20"/>
          <w:szCs w:val="20"/>
        </w:rPr>
        <w:t>/</w:t>
      </w:r>
      <w:r w:rsidR="00183913" w:rsidRPr="00D84808">
        <w:rPr>
          <w:rFonts w:ascii="Arial" w:hAnsi="Arial" w:cs="Arial"/>
          <w:b/>
          <w:color w:val="000000" w:themeColor="text1"/>
          <w:sz w:val="20"/>
          <w:szCs w:val="20"/>
        </w:rPr>
        <w:t>202</w:t>
      </w:r>
      <w:r w:rsidR="00D84808" w:rsidRPr="00D84808">
        <w:rPr>
          <w:rFonts w:ascii="Arial" w:hAnsi="Arial" w:cs="Arial"/>
          <w:b/>
          <w:color w:val="000000" w:themeColor="text1"/>
          <w:sz w:val="20"/>
          <w:szCs w:val="20"/>
        </w:rPr>
        <w:t>1</w:t>
      </w:r>
    </w:p>
    <w:p w14:paraId="16910E6A" w14:textId="77777777" w:rsidR="00EB03C1" w:rsidRPr="00D84808" w:rsidRDefault="00EB03C1" w:rsidP="00EB03C1">
      <w:pPr>
        <w:spacing w:after="0" w:line="240" w:lineRule="auto"/>
        <w:jc w:val="center"/>
        <w:rPr>
          <w:rFonts w:ascii="Arial" w:hAnsi="Arial" w:cs="Arial"/>
          <w:b/>
          <w:color w:val="000000" w:themeColor="text1"/>
          <w:sz w:val="20"/>
          <w:szCs w:val="20"/>
        </w:rPr>
      </w:pPr>
      <w:r w:rsidRPr="00D84808">
        <w:rPr>
          <w:rFonts w:ascii="Arial" w:hAnsi="Arial" w:cs="Arial"/>
          <w:b/>
          <w:color w:val="000000" w:themeColor="text1"/>
          <w:sz w:val="20"/>
          <w:szCs w:val="20"/>
        </w:rPr>
        <w:t>Tipo de Apuração: Global</w:t>
      </w:r>
    </w:p>
    <w:p w14:paraId="55E2B799" w14:textId="3DD07E1C" w:rsidR="00EB03C1" w:rsidRPr="00D84808" w:rsidRDefault="00EB03C1" w:rsidP="00EB03C1">
      <w:pPr>
        <w:spacing w:after="0" w:line="240" w:lineRule="auto"/>
        <w:jc w:val="center"/>
        <w:rPr>
          <w:rFonts w:ascii="Arial" w:hAnsi="Arial" w:cs="Arial"/>
          <w:b/>
          <w:color w:val="000000" w:themeColor="text1"/>
          <w:sz w:val="20"/>
          <w:szCs w:val="20"/>
        </w:rPr>
      </w:pPr>
      <w:r w:rsidRPr="00D84808">
        <w:rPr>
          <w:rFonts w:ascii="Arial" w:hAnsi="Arial" w:cs="Arial"/>
          <w:b/>
          <w:color w:val="000000" w:themeColor="text1"/>
          <w:sz w:val="20"/>
          <w:szCs w:val="20"/>
        </w:rPr>
        <w:t xml:space="preserve">Data de Abertura: </w:t>
      </w:r>
      <w:r w:rsidR="002C016C">
        <w:rPr>
          <w:rFonts w:ascii="Arial" w:hAnsi="Arial" w:cs="Arial"/>
          <w:b/>
          <w:color w:val="000000" w:themeColor="text1"/>
          <w:sz w:val="20"/>
          <w:szCs w:val="20"/>
        </w:rPr>
        <w:t>31</w:t>
      </w:r>
      <w:r w:rsidR="00193967" w:rsidRPr="00D84808">
        <w:rPr>
          <w:rFonts w:ascii="Arial" w:hAnsi="Arial" w:cs="Arial"/>
          <w:b/>
          <w:color w:val="000000" w:themeColor="text1"/>
          <w:sz w:val="20"/>
          <w:szCs w:val="20"/>
        </w:rPr>
        <w:t>/0</w:t>
      </w:r>
      <w:r w:rsidR="002153C9" w:rsidRPr="00D84808">
        <w:rPr>
          <w:rFonts w:ascii="Arial" w:hAnsi="Arial" w:cs="Arial"/>
          <w:b/>
          <w:color w:val="000000" w:themeColor="text1"/>
          <w:sz w:val="20"/>
          <w:szCs w:val="20"/>
        </w:rPr>
        <w:t>5</w:t>
      </w:r>
      <w:r w:rsidRPr="00D84808">
        <w:rPr>
          <w:rFonts w:ascii="Arial" w:hAnsi="Arial" w:cs="Arial"/>
          <w:b/>
          <w:color w:val="000000" w:themeColor="text1"/>
          <w:sz w:val="20"/>
          <w:szCs w:val="20"/>
        </w:rPr>
        <w:t>/</w:t>
      </w:r>
      <w:r w:rsidR="00183913" w:rsidRPr="00D84808">
        <w:rPr>
          <w:rFonts w:ascii="Arial" w:hAnsi="Arial" w:cs="Arial"/>
          <w:b/>
          <w:color w:val="000000" w:themeColor="text1"/>
          <w:sz w:val="20"/>
          <w:szCs w:val="20"/>
        </w:rPr>
        <w:t>202</w:t>
      </w:r>
      <w:r w:rsidR="002153C9" w:rsidRPr="00D84808">
        <w:rPr>
          <w:rFonts w:ascii="Arial" w:hAnsi="Arial" w:cs="Arial"/>
          <w:b/>
          <w:color w:val="000000" w:themeColor="text1"/>
          <w:sz w:val="20"/>
          <w:szCs w:val="20"/>
        </w:rPr>
        <w:t>1</w:t>
      </w:r>
    </w:p>
    <w:p w14:paraId="75AA402C" w14:textId="672F235E" w:rsidR="00EB03C1" w:rsidRPr="00D84808" w:rsidRDefault="00EB03C1" w:rsidP="00EB03C1">
      <w:pPr>
        <w:spacing w:after="0" w:line="240" w:lineRule="auto"/>
        <w:jc w:val="center"/>
        <w:rPr>
          <w:rFonts w:ascii="Arial" w:hAnsi="Arial" w:cs="Arial"/>
          <w:b/>
          <w:color w:val="000000" w:themeColor="text1"/>
          <w:sz w:val="20"/>
          <w:szCs w:val="20"/>
        </w:rPr>
      </w:pPr>
      <w:r w:rsidRPr="00D84808">
        <w:rPr>
          <w:rFonts w:ascii="Arial" w:hAnsi="Arial" w:cs="Arial"/>
          <w:b/>
          <w:color w:val="000000" w:themeColor="text1"/>
          <w:sz w:val="20"/>
          <w:szCs w:val="20"/>
        </w:rPr>
        <w:t xml:space="preserve">Hora de Abertura: </w:t>
      </w:r>
      <w:r w:rsidR="00F33091" w:rsidRPr="00D84808">
        <w:rPr>
          <w:rFonts w:ascii="Arial" w:hAnsi="Arial" w:cs="Arial"/>
          <w:b/>
          <w:color w:val="000000" w:themeColor="text1"/>
          <w:sz w:val="20"/>
          <w:szCs w:val="20"/>
        </w:rPr>
        <w:t>10</w:t>
      </w:r>
      <w:r w:rsidRPr="00D84808">
        <w:rPr>
          <w:rFonts w:ascii="Arial" w:hAnsi="Arial" w:cs="Arial"/>
          <w:b/>
          <w:color w:val="000000" w:themeColor="text1"/>
          <w:sz w:val="20"/>
          <w:szCs w:val="20"/>
        </w:rPr>
        <w:t>:</w:t>
      </w:r>
      <w:r w:rsidR="00777BBB">
        <w:rPr>
          <w:rFonts w:ascii="Arial" w:hAnsi="Arial" w:cs="Arial"/>
          <w:b/>
          <w:color w:val="000000" w:themeColor="text1"/>
          <w:sz w:val="20"/>
          <w:szCs w:val="20"/>
        </w:rPr>
        <w:t>0</w:t>
      </w:r>
      <w:r w:rsidR="00F33091" w:rsidRPr="00D84808">
        <w:rPr>
          <w:rFonts w:ascii="Arial" w:hAnsi="Arial" w:cs="Arial"/>
          <w:b/>
          <w:color w:val="000000" w:themeColor="text1"/>
          <w:sz w:val="20"/>
          <w:szCs w:val="20"/>
        </w:rPr>
        <w:t>0</w:t>
      </w:r>
      <w:r w:rsidR="00183913" w:rsidRPr="00D84808">
        <w:rPr>
          <w:rFonts w:ascii="Arial" w:hAnsi="Arial" w:cs="Arial"/>
          <w:b/>
          <w:color w:val="000000" w:themeColor="text1"/>
          <w:sz w:val="20"/>
          <w:szCs w:val="20"/>
        </w:rPr>
        <w:t>h</w:t>
      </w:r>
    </w:p>
    <w:tbl>
      <w:tblPr>
        <w:tblStyle w:val="Tabelacomgrade"/>
        <w:tblW w:w="10425" w:type="dxa"/>
        <w:jc w:val="center"/>
        <w:tblLook w:val="04A0" w:firstRow="1" w:lastRow="0" w:firstColumn="1" w:lastColumn="0" w:noHBand="0" w:noVBand="1"/>
      </w:tblPr>
      <w:tblGrid>
        <w:gridCol w:w="783"/>
        <w:gridCol w:w="2716"/>
        <w:gridCol w:w="1294"/>
        <w:gridCol w:w="1793"/>
        <w:gridCol w:w="1745"/>
        <w:gridCol w:w="2094"/>
      </w:tblGrid>
      <w:tr w:rsidR="003B6B8D" w:rsidRPr="00F37C81" w14:paraId="4190B093" w14:textId="77777777" w:rsidTr="003B6B8D">
        <w:trPr>
          <w:jc w:val="center"/>
        </w:trPr>
        <w:tc>
          <w:tcPr>
            <w:tcW w:w="791" w:type="dxa"/>
            <w:vAlign w:val="center"/>
          </w:tcPr>
          <w:p w14:paraId="1F6CBECA"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ITEM</w:t>
            </w:r>
          </w:p>
        </w:tc>
        <w:tc>
          <w:tcPr>
            <w:tcW w:w="2511" w:type="dxa"/>
            <w:vAlign w:val="center"/>
          </w:tcPr>
          <w:p w14:paraId="29E006F4"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ESPECIFICAÇÃO</w:t>
            </w:r>
          </w:p>
        </w:tc>
        <w:tc>
          <w:tcPr>
            <w:tcW w:w="1310" w:type="dxa"/>
            <w:vAlign w:val="center"/>
          </w:tcPr>
          <w:p w14:paraId="127781A1"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UNIDADE</w:t>
            </w:r>
          </w:p>
        </w:tc>
        <w:tc>
          <w:tcPr>
            <w:tcW w:w="1816" w:type="dxa"/>
            <w:vAlign w:val="center"/>
          </w:tcPr>
          <w:p w14:paraId="0DB4BFCE"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QUANTIDADE DE MESES (D1)</w:t>
            </w:r>
          </w:p>
        </w:tc>
        <w:tc>
          <w:tcPr>
            <w:tcW w:w="1810" w:type="dxa"/>
            <w:vAlign w:val="center"/>
          </w:tcPr>
          <w:p w14:paraId="6A2EEBCB"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VALOR MENSAL (E1)</w:t>
            </w:r>
          </w:p>
        </w:tc>
        <w:tc>
          <w:tcPr>
            <w:tcW w:w="2187" w:type="dxa"/>
            <w:vAlign w:val="center"/>
          </w:tcPr>
          <w:p w14:paraId="2518C029"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VALOR GLOBAL (D1 X E1)</w:t>
            </w:r>
          </w:p>
        </w:tc>
      </w:tr>
      <w:tr w:rsidR="00C37474" w:rsidRPr="00F37C81" w14:paraId="75192C5C" w14:textId="77777777" w:rsidTr="003B6B8D">
        <w:trPr>
          <w:jc w:val="center"/>
        </w:trPr>
        <w:tc>
          <w:tcPr>
            <w:tcW w:w="791" w:type="dxa"/>
            <w:vAlign w:val="center"/>
          </w:tcPr>
          <w:p w14:paraId="66D2BC69" w14:textId="77777777" w:rsidR="00C37474" w:rsidRPr="00F37C81" w:rsidRDefault="00C37474" w:rsidP="00F80D48">
            <w:pPr>
              <w:spacing w:after="120"/>
              <w:jc w:val="center"/>
              <w:rPr>
                <w:rFonts w:ascii="Arial" w:hAnsi="Arial" w:cs="Arial"/>
                <w:sz w:val="20"/>
                <w:szCs w:val="20"/>
              </w:rPr>
            </w:pPr>
            <w:r w:rsidRPr="00F37C81">
              <w:rPr>
                <w:rFonts w:ascii="Arial" w:hAnsi="Arial" w:cs="Arial"/>
                <w:sz w:val="20"/>
                <w:szCs w:val="20"/>
              </w:rPr>
              <w:t>01</w:t>
            </w:r>
          </w:p>
        </w:tc>
        <w:tc>
          <w:tcPr>
            <w:tcW w:w="2511" w:type="dxa"/>
            <w:vAlign w:val="center"/>
          </w:tcPr>
          <w:p w14:paraId="3D92ED26" w14:textId="77777777" w:rsidR="00C37474" w:rsidRPr="008E194F" w:rsidRDefault="008000E4" w:rsidP="005C4AFF">
            <w:pPr>
              <w:spacing w:after="120"/>
              <w:jc w:val="both"/>
              <w:rPr>
                <w:rFonts w:ascii="Arial" w:hAnsi="Arial" w:cs="Arial"/>
                <w:sz w:val="20"/>
                <w:szCs w:val="20"/>
              </w:rPr>
            </w:pPr>
            <w:r w:rsidRPr="00F33091">
              <w:rPr>
                <w:rFonts w:ascii="Arial" w:hAnsi="Arial" w:cs="Arial"/>
                <w:sz w:val="20"/>
                <w:szCs w:val="20"/>
              </w:rPr>
              <w:t>MANUTENÇÃO PREVENTIVA E CORRETIVA DOS EQUIPAMENTOS DE REDE E INFORMÁTICA (MICROCOMPUTADORES, NOBREAKS, IMPRESSORAS, MONITORES, ROTEADORES, SWITCH, ETC) CONFORME CONDIÇÕES ESTABELECIDAS EM PROJETO BÁSICO.</w:t>
            </w:r>
          </w:p>
        </w:tc>
        <w:tc>
          <w:tcPr>
            <w:tcW w:w="1310" w:type="dxa"/>
            <w:vAlign w:val="center"/>
          </w:tcPr>
          <w:p w14:paraId="48A09EF3" w14:textId="77777777" w:rsidR="00C37474" w:rsidRPr="00F37C81" w:rsidRDefault="00C37474" w:rsidP="00F80D48">
            <w:pPr>
              <w:spacing w:after="120"/>
              <w:jc w:val="center"/>
              <w:rPr>
                <w:rFonts w:ascii="Arial" w:hAnsi="Arial" w:cs="Arial"/>
                <w:sz w:val="20"/>
                <w:szCs w:val="20"/>
              </w:rPr>
            </w:pPr>
            <w:r w:rsidRPr="00F37C81">
              <w:rPr>
                <w:rFonts w:ascii="Arial" w:hAnsi="Arial" w:cs="Arial"/>
                <w:sz w:val="20"/>
                <w:szCs w:val="20"/>
              </w:rPr>
              <w:t>SERVIÇO</w:t>
            </w:r>
          </w:p>
        </w:tc>
        <w:tc>
          <w:tcPr>
            <w:tcW w:w="1816" w:type="dxa"/>
            <w:vAlign w:val="center"/>
          </w:tcPr>
          <w:p w14:paraId="54FEA971" w14:textId="7D97467E" w:rsidR="00C37474" w:rsidRPr="00F37C81" w:rsidRDefault="006208A9" w:rsidP="00F80D48">
            <w:pPr>
              <w:spacing w:after="120"/>
              <w:jc w:val="center"/>
              <w:rPr>
                <w:rFonts w:ascii="Arial" w:hAnsi="Arial" w:cs="Arial"/>
                <w:sz w:val="20"/>
                <w:szCs w:val="20"/>
              </w:rPr>
            </w:pPr>
            <w:r>
              <w:rPr>
                <w:rFonts w:ascii="Arial" w:hAnsi="Arial" w:cs="Arial"/>
                <w:sz w:val="20"/>
                <w:szCs w:val="20"/>
              </w:rPr>
              <w:t>07</w:t>
            </w:r>
          </w:p>
        </w:tc>
        <w:tc>
          <w:tcPr>
            <w:tcW w:w="1810" w:type="dxa"/>
            <w:vAlign w:val="center"/>
          </w:tcPr>
          <w:p w14:paraId="48B733BC" w14:textId="0B64B608" w:rsidR="00C37474" w:rsidRPr="00F37C81" w:rsidRDefault="00C37474" w:rsidP="003B6B8D">
            <w:pPr>
              <w:spacing w:after="120"/>
              <w:rPr>
                <w:rFonts w:ascii="Arial" w:hAnsi="Arial" w:cs="Arial"/>
                <w:sz w:val="20"/>
                <w:szCs w:val="20"/>
              </w:rPr>
            </w:pPr>
            <w:r>
              <w:rPr>
                <w:rFonts w:ascii="Arial" w:hAnsi="Arial" w:cs="Arial"/>
                <w:sz w:val="20"/>
                <w:szCs w:val="20"/>
              </w:rPr>
              <w:t xml:space="preserve">R$ </w:t>
            </w:r>
            <w:r w:rsidR="006208A9">
              <w:rPr>
                <w:rFonts w:ascii="Arial" w:hAnsi="Arial" w:cs="Arial"/>
                <w:sz w:val="20"/>
                <w:szCs w:val="20"/>
              </w:rPr>
              <w:t>4.000,00</w:t>
            </w:r>
          </w:p>
        </w:tc>
        <w:tc>
          <w:tcPr>
            <w:tcW w:w="2187" w:type="dxa"/>
            <w:vAlign w:val="center"/>
          </w:tcPr>
          <w:p w14:paraId="37488B6A" w14:textId="7D5123DA" w:rsidR="00C37474" w:rsidRPr="00F37C81" w:rsidRDefault="00C37474" w:rsidP="003B6B8D">
            <w:pPr>
              <w:spacing w:after="120"/>
              <w:rPr>
                <w:rFonts w:ascii="Arial" w:hAnsi="Arial" w:cs="Arial"/>
                <w:sz w:val="20"/>
                <w:szCs w:val="20"/>
              </w:rPr>
            </w:pPr>
            <w:r w:rsidRPr="00F37C81">
              <w:rPr>
                <w:rFonts w:ascii="Arial" w:hAnsi="Arial" w:cs="Arial"/>
                <w:sz w:val="20"/>
                <w:szCs w:val="20"/>
              </w:rPr>
              <w:t xml:space="preserve">R$ </w:t>
            </w:r>
            <w:r w:rsidR="006208A9">
              <w:rPr>
                <w:rFonts w:ascii="Arial" w:hAnsi="Arial" w:cs="Arial"/>
                <w:sz w:val="20"/>
                <w:szCs w:val="20"/>
              </w:rPr>
              <w:t>28.000,00</w:t>
            </w:r>
          </w:p>
        </w:tc>
      </w:tr>
      <w:tr w:rsidR="003B6B8D" w:rsidRPr="00F37C81" w14:paraId="58CB0386" w14:textId="77777777" w:rsidTr="003B6B8D">
        <w:trPr>
          <w:jc w:val="center"/>
        </w:trPr>
        <w:tc>
          <w:tcPr>
            <w:tcW w:w="8238" w:type="dxa"/>
            <w:gridSpan w:val="5"/>
          </w:tcPr>
          <w:p w14:paraId="61C7B0DE" w14:textId="77777777" w:rsidR="003B6B8D" w:rsidRPr="00F37C81" w:rsidRDefault="003B6B8D" w:rsidP="003B6B8D">
            <w:pPr>
              <w:spacing w:after="120"/>
              <w:jc w:val="right"/>
              <w:rPr>
                <w:rFonts w:ascii="Arial" w:hAnsi="Arial" w:cs="Arial"/>
                <w:sz w:val="20"/>
                <w:szCs w:val="20"/>
              </w:rPr>
            </w:pPr>
            <w:r>
              <w:rPr>
                <w:rFonts w:ascii="Arial" w:hAnsi="Arial" w:cs="Arial"/>
                <w:sz w:val="20"/>
                <w:szCs w:val="20"/>
              </w:rPr>
              <w:t>VALOR TOTAL:</w:t>
            </w:r>
          </w:p>
        </w:tc>
        <w:tc>
          <w:tcPr>
            <w:tcW w:w="2187" w:type="dxa"/>
            <w:vAlign w:val="center"/>
          </w:tcPr>
          <w:p w14:paraId="44D920C5" w14:textId="58E52B95" w:rsidR="003B6B8D" w:rsidRPr="00F37C81" w:rsidRDefault="003B6B8D" w:rsidP="003B6B8D">
            <w:pPr>
              <w:spacing w:after="120"/>
              <w:rPr>
                <w:rFonts w:ascii="Arial" w:hAnsi="Arial" w:cs="Arial"/>
                <w:b/>
                <w:sz w:val="20"/>
                <w:szCs w:val="20"/>
              </w:rPr>
            </w:pPr>
            <w:r w:rsidRPr="00F37C81">
              <w:rPr>
                <w:rFonts w:ascii="Arial" w:hAnsi="Arial" w:cs="Arial"/>
                <w:b/>
                <w:sz w:val="20"/>
                <w:szCs w:val="20"/>
              </w:rPr>
              <w:t xml:space="preserve">R$ </w:t>
            </w:r>
            <w:r w:rsidR="006208A9">
              <w:rPr>
                <w:rFonts w:ascii="Arial" w:hAnsi="Arial" w:cs="Arial"/>
                <w:b/>
                <w:sz w:val="20"/>
                <w:szCs w:val="20"/>
              </w:rPr>
              <w:t>28.000,00</w:t>
            </w:r>
          </w:p>
        </w:tc>
      </w:tr>
    </w:tbl>
    <w:p w14:paraId="7F532356" w14:textId="77777777" w:rsidR="00EB03C1" w:rsidRPr="00EB03C1" w:rsidRDefault="00EB03C1" w:rsidP="00EB03C1">
      <w:pPr>
        <w:jc w:val="center"/>
        <w:rPr>
          <w:rFonts w:ascii="Arial" w:hAnsi="Arial" w:cs="Arial"/>
          <w:sz w:val="20"/>
          <w:szCs w:val="20"/>
        </w:rPr>
      </w:pPr>
    </w:p>
    <w:p w14:paraId="337F9D85" w14:textId="77777777" w:rsidR="00EB03C1" w:rsidRDefault="00822534" w:rsidP="003E3A2B">
      <w:pPr>
        <w:rPr>
          <w:rFonts w:ascii="Arial" w:hAnsi="Arial" w:cs="Arial"/>
          <w:sz w:val="20"/>
          <w:szCs w:val="20"/>
        </w:rPr>
      </w:pPr>
      <w:r>
        <w:rPr>
          <w:rFonts w:ascii="Arial" w:hAnsi="Arial" w:cs="Arial"/>
          <w:sz w:val="20"/>
          <w:szCs w:val="20"/>
        </w:rPr>
        <w:t xml:space="preserve">Prazo de Validade:___________ </w:t>
      </w:r>
      <w:r>
        <w:rPr>
          <w:rFonts w:ascii="Arial" w:hAnsi="Arial" w:cs="Arial"/>
          <w:sz w:val="20"/>
          <w:szCs w:val="20"/>
        </w:rPr>
        <w:tab/>
      </w:r>
      <w:r>
        <w:rPr>
          <w:rFonts w:ascii="Arial" w:hAnsi="Arial" w:cs="Arial"/>
          <w:sz w:val="20"/>
          <w:szCs w:val="20"/>
        </w:rPr>
        <w:tab/>
      </w:r>
      <w:r>
        <w:rPr>
          <w:rFonts w:ascii="Arial" w:hAnsi="Arial" w:cs="Arial"/>
          <w:sz w:val="20"/>
          <w:szCs w:val="20"/>
        </w:rPr>
        <w:tab/>
        <w:t>Data:_____/______/__________</w:t>
      </w:r>
    </w:p>
    <w:p w14:paraId="41CAB3C9" w14:textId="77777777" w:rsidR="00C629C5" w:rsidRDefault="00C629C5" w:rsidP="003E3A2B">
      <w:pPr>
        <w:rPr>
          <w:rFonts w:ascii="Arial" w:hAnsi="Arial" w:cs="Arial"/>
          <w:sz w:val="20"/>
          <w:szCs w:val="20"/>
        </w:rPr>
      </w:pPr>
    </w:p>
    <w:p w14:paraId="185FEFE7" w14:textId="77777777" w:rsidR="000E592C" w:rsidRDefault="000E592C" w:rsidP="00822534">
      <w:pPr>
        <w:spacing w:after="0" w:line="240" w:lineRule="auto"/>
        <w:jc w:val="center"/>
        <w:rPr>
          <w:rFonts w:ascii="Arial" w:hAnsi="Arial" w:cs="Arial"/>
          <w:b/>
          <w:i/>
          <w:sz w:val="20"/>
          <w:szCs w:val="20"/>
        </w:rPr>
      </w:pPr>
    </w:p>
    <w:p w14:paraId="33832824" w14:textId="77777777" w:rsidR="000E592C" w:rsidRDefault="000E592C" w:rsidP="00822534">
      <w:pPr>
        <w:spacing w:after="0" w:line="240" w:lineRule="auto"/>
        <w:jc w:val="center"/>
        <w:rPr>
          <w:rFonts w:ascii="Arial" w:hAnsi="Arial" w:cs="Arial"/>
          <w:b/>
          <w:i/>
          <w:sz w:val="20"/>
          <w:szCs w:val="20"/>
        </w:rPr>
      </w:pPr>
    </w:p>
    <w:p w14:paraId="49A7C1E6" w14:textId="77777777" w:rsid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Carimbo</w:t>
      </w:r>
      <w:r>
        <w:rPr>
          <w:rFonts w:ascii="Arial" w:hAnsi="Arial" w:cs="Arial"/>
          <w:b/>
          <w:i/>
          <w:sz w:val="20"/>
          <w:szCs w:val="20"/>
        </w:rPr>
        <w:t xml:space="preserve"> com CNPJ</w:t>
      </w:r>
    </w:p>
    <w:p w14:paraId="43C65FB5" w14:textId="77777777" w:rsidR="00822534" w:rsidRDefault="00822534" w:rsidP="00822534">
      <w:pPr>
        <w:spacing w:after="0" w:line="240" w:lineRule="auto"/>
        <w:jc w:val="center"/>
        <w:rPr>
          <w:rFonts w:ascii="Arial" w:hAnsi="Arial" w:cs="Arial"/>
          <w:b/>
          <w:i/>
          <w:sz w:val="20"/>
          <w:szCs w:val="20"/>
        </w:rPr>
      </w:pPr>
    </w:p>
    <w:p w14:paraId="2C5283B6" w14:textId="77777777" w:rsidR="00822534" w:rsidRP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Assinatura</w:t>
      </w:r>
      <w:r>
        <w:rPr>
          <w:rFonts w:ascii="Arial" w:hAnsi="Arial" w:cs="Arial"/>
          <w:b/>
          <w:i/>
          <w:sz w:val="20"/>
          <w:szCs w:val="20"/>
        </w:rPr>
        <w:t xml:space="preserve"> </w:t>
      </w:r>
      <w:r w:rsidR="00183913">
        <w:rPr>
          <w:rFonts w:ascii="Arial" w:hAnsi="Arial" w:cs="Arial"/>
          <w:b/>
          <w:i/>
          <w:sz w:val="20"/>
          <w:szCs w:val="20"/>
        </w:rPr>
        <w:t>r</w:t>
      </w:r>
      <w:r w:rsidRPr="00822534">
        <w:rPr>
          <w:rFonts w:ascii="Arial" w:hAnsi="Arial" w:cs="Arial"/>
          <w:b/>
          <w:i/>
          <w:sz w:val="20"/>
          <w:szCs w:val="20"/>
        </w:rPr>
        <w:t xml:space="preserve">esponsável </w:t>
      </w:r>
      <w:r>
        <w:rPr>
          <w:rFonts w:ascii="Arial" w:hAnsi="Arial" w:cs="Arial"/>
          <w:b/>
          <w:i/>
          <w:sz w:val="20"/>
          <w:szCs w:val="20"/>
        </w:rPr>
        <w:t xml:space="preserve">legal </w:t>
      </w:r>
      <w:r w:rsidR="00183913">
        <w:rPr>
          <w:rFonts w:ascii="Arial" w:hAnsi="Arial" w:cs="Arial"/>
          <w:b/>
          <w:i/>
          <w:sz w:val="20"/>
          <w:szCs w:val="20"/>
        </w:rPr>
        <w:t>pela e</w:t>
      </w:r>
      <w:r w:rsidRPr="00822534">
        <w:rPr>
          <w:rFonts w:ascii="Arial" w:hAnsi="Arial" w:cs="Arial"/>
          <w:b/>
          <w:i/>
          <w:sz w:val="20"/>
          <w:szCs w:val="20"/>
        </w:rPr>
        <w:t>mpresa</w:t>
      </w:r>
    </w:p>
    <w:p w14:paraId="7493B89A" w14:textId="77777777" w:rsidR="00C629C5" w:rsidRPr="00822534" w:rsidRDefault="00C629C5" w:rsidP="003E3A2B">
      <w:pPr>
        <w:rPr>
          <w:rFonts w:ascii="Arial" w:hAnsi="Arial" w:cs="Arial"/>
          <w:b/>
          <w:i/>
          <w:sz w:val="20"/>
          <w:szCs w:val="20"/>
        </w:rPr>
      </w:pPr>
    </w:p>
    <w:p w14:paraId="621DE3D4" w14:textId="77777777" w:rsidR="00C629C5" w:rsidRDefault="00C629C5" w:rsidP="003E3A2B">
      <w:pPr>
        <w:rPr>
          <w:rFonts w:ascii="Arial" w:hAnsi="Arial" w:cs="Arial"/>
          <w:sz w:val="20"/>
          <w:szCs w:val="20"/>
        </w:rPr>
      </w:pPr>
    </w:p>
    <w:p w14:paraId="2FBA2DD5" w14:textId="77777777" w:rsidR="00C629C5" w:rsidRDefault="00C629C5" w:rsidP="003E3A2B">
      <w:pPr>
        <w:rPr>
          <w:rFonts w:ascii="Arial" w:hAnsi="Arial" w:cs="Arial"/>
          <w:sz w:val="20"/>
          <w:szCs w:val="20"/>
        </w:rPr>
      </w:pPr>
    </w:p>
    <w:p w14:paraId="147D1AD9" w14:textId="77777777" w:rsidR="00F4140F" w:rsidRDefault="00F4140F" w:rsidP="00C629C5">
      <w:pPr>
        <w:jc w:val="center"/>
        <w:rPr>
          <w:rFonts w:ascii="Arial" w:hAnsi="Arial" w:cs="Arial"/>
          <w:b/>
          <w:sz w:val="20"/>
          <w:szCs w:val="20"/>
        </w:rPr>
      </w:pPr>
    </w:p>
    <w:p w14:paraId="1E7BC1D6" w14:textId="77777777" w:rsidR="003B6B8D" w:rsidRDefault="003B6B8D" w:rsidP="00C629C5">
      <w:pPr>
        <w:jc w:val="center"/>
        <w:rPr>
          <w:rFonts w:ascii="Arial" w:hAnsi="Arial" w:cs="Arial"/>
          <w:b/>
          <w:sz w:val="20"/>
          <w:szCs w:val="20"/>
        </w:rPr>
      </w:pPr>
    </w:p>
    <w:p w14:paraId="0CC801C4" w14:textId="77777777" w:rsidR="000D5AA3" w:rsidRDefault="000D5AA3" w:rsidP="005C4AFF">
      <w:pPr>
        <w:rPr>
          <w:rFonts w:ascii="Arial" w:hAnsi="Arial" w:cs="Arial"/>
          <w:b/>
          <w:sz w:val="20"/>
          <w:szCs w:val="20"/>
        </w:rPr>
      </w:pPr>
    </w:p>
    <w:p w14:paraId="6FF87991" w14:textId="77777777" w:rsidR="000D5AA3" w:rsidRDefault="000D5AA3" w:rsidP="00C629C5">
      <w:pPr>
        <w:jc w:val="center"/>
        <w:rPr>
          <w:rFonts w:ascii="Arial" w:hAnsi="Arial" w:cs="Arial"/>
          <w:b/>
          <w:sz w:val="20"/>
          <w:szCs w:val="20"/>
        </w:rPr>
      </w:pPr>
    </w:p>
    <w:p w14:paraId="2A5CA6D0" w14:textId="77777777" w:rsidR="008000E4" w:rsidRDefault="008000E4" w:rsidP="00C629C5">
      <w:pPr>
        <w:jc w:val="center"/>
        <w:rPr>
          <w:rFonts w:ascii="Arial" w:hAnsi="Arial" w:cs="Arial"/>
          <w:b/>
          <w:sz w:val="20"/>
          <w:szCs w:val="20"/>
        </w:rPr>
      </w:pPr>
    </w:p>
    <w:p w14:paraId="3F784C35" w14:textId="77777777" w:rsidR="00C629C5" w:rsidRPr="00AB54A6" w:rsidRDefault="00C629C5" w:rsidP="00C629C5">
      <w:pPr>
        <w:jc w:val="center"/>
        <w:rPr>
          <w:rFonts w:ascii="Arial" w:hAnsi="Arial" w:cs="Arial"/>
          <w:b/>
          <w:sz w:val="24"/>
          <w:szCs w:val="24"/>
          <w:u w:val="single"/>
        </w:rPr>
      </w:pPr>
      <w:r w:rsidRPr="00AB54A6">
        <w:rPr>
          <w:rFonts w:ascii="Arial" w:hAnsi="Arial" w:cs="Arial"/>
          <w:b/>
          <w:sz w:val="24"/>
          <w:szCs w:val="24"/>
          <w:u w:val="single"/>
        </w:rPr>
        <w:lastRenderedPageBreak/>
        <w:t>ANEXO II</w:t>
      </w:r>
    </w:p>
    <w:p w14:paraId="05107482" w14:textId="77777777" w:rsidR="00C629C5" w:rsidRPr="00C629C5" w:rsidRDefault="00C629C5" w:rsidP="00C629C5">
      <w:pPr>
        <w:jc w:val="center"/>
        <w:rPr>
          <w:rFonts w:ascii="Arial" w:hAnsi="Arial" w:cs="Arial"/>
          <w:sz w:val="20"/>
          <w:szCs w:val="20"/>
        </w:rPr>
      </w:pPr>
      <w:r w:rsidRPr="00C629C5">
        <w:rPr>
          <w:rFonts w:ascii="Arial" w:hAnsi="Arial" w:cs="Arial"/>
          <w:sz w:val="20"/>
          <w:szCs w:val="20"/>
        </w:rPr>
        <w:t xml:space="preserve">DECLARAÇÃO PARA A COMISSÃO PERMANENTE DE </w:t>
      </w:r>
      <w:r w:rsidR="00F50822">
        <w:rPr>
          <w:rFonts w:ascii="Arial" w:hAnsi="Arial" w:cs="Arial"/>
          <w:sz w:val="20"/>
          <w:szCs w:val="20"/>
        </w:rPr>
        <w:t>LICITAÇÃO</w:t>
      </w:r>
    </w:p>
    <w:p w14:paraId="63525E3D"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Declaro, sob as penas da lei e para o específico fim de ser habilitado na presente licitação que................(nome ou razão social do licitante): </w:t>
      </w:r>
    </w:p>
    <w:p w14:paraId="69F64125"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a) não se encontra suspenso temporariamente de licitar ou contratar com a Câmara Municipal de </w:t>
      </w:r>
      <w:r w:rsidR="006A31FC">
        <w:rPr>
          <w:rFonts w:ascii="Arial" w:hAnsi="Arial" w:cs="Arial"/>
          <w:sz w:val="20"/>
          <w:szCs w:val="20"/>
        </w:rPr>
        <w:t>Conceição de Macabu/RJ</w:t>
      </w:r>
      <w:r w:rsidRPr="00C629C5">
        <w:rPr>
          <w:rFonts w:ascii="Arial" w:hAnsi="Arial" w:cs="Arial"/>
          <w:sz w:val="20"/>
          <w:szCs w:val="20"/>
        </w:rPr>
        <w:t xml:space="preserve">. </w:t>
      </w:r>
    </w:p>
    <w:p w14:paraId="272E135E"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b) não se encontra sujeito à declaração de inidoneidade para licitar ou contratar com o Poder Público, em quaisquer das esferas da Federação; </w:t>
      </w:r>
    </w:p>
    <w:p w14:paraId="2DA9B858"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c) não é, e não possui dentre os sócios, titular de mandato eletivo; </w:t>
      </w:r>
    </w:p>
    <w:p w14:paraId="6311CE79"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d) não se encontra, nos termos da legislação em vigor ou do edital/convite da presente licitação, sujeito a qualquer outro fato ou circunstância que possa impedir a sua regular habilitação na presente licitação, ou a eventual contratação que deste procedimento possa decorrer. </w:t>
      </w:r>
    </w:p>
    <w:p w14:paraId="3D2AF53D"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Assim sendo, para os fins que se fizerem de direito, e por possuir poderes legais para tanto, firmo a presente. </w:t>
      </w:r>
    </w:p>
    <w:p w14:paraId="340EF39C" w14:textId="44999222" w:rsidR="00C629C5" w:rsidRDefault="00C629C5" w:rsidP="00C629C5">
      <w:pPr>
        <w:jc w:val="center"/>
        <w:rPr>
          <w:rFonts w:ascii="Arial" w:hAnsi="Arial" w:cs="Arial"/>
          <w:sz w:val="20"/>
          <w:szCs w:val="20"/>
        </w:rPr>
      </w:pPr>
      <w:r>
        <w:rPr>
          <w:rFonts w:ascii="Arial" w:hAnsi="Arial" w:cs="Arial"/>
          <w:sz w:val="20"/>
          <w:szCs w:val="20"/>
        </w:rPr>
        <w:t>Conceição de Macabu</w:t>
      </w:r>
      <w:r w:rsidRPr="00C629C5">
        <w:rPr>
          <w:rFonts w:ascii="Arial" w:hAnsi="Arial" w:cs="Arial"/>
          <w:sz w:val="20"/>
          <w:szCs w:val="20"/>
        </w:rPr>
        <w:t xml:space="preserve">,......de </w:t>
      </w:r>
      <w:r>
        <w:rPr>
          <w:rFonts w:ascii="Arial" w:hAnsi="Arial" w:cs="Arial"/>
          <w:sz w:val="20"/>
          <w:szCs w:val="20"/>
        </w:rPr>
        <w:t>.....................</w:t>
      </w:r>
      <w:r w:rsidRPr="00C629C5">
        <w:rPr>
          <w:rFonts w:ascii="Arial" w:hAnsi="Arial" w:cs="Arial"/>
          <w:sz w:val="20"/>
          <w:szCs w:val="20"/>
        </w:rPr>
        <w:t xml:space="preserve"> de </w:t>
      </w:r>
      <w:r w:rsidR="002064ED">
        <w:rPr>
          <w:rFonts w:ascii="Arial" w:hAnsi="Arial" w:cs="Arial"/>
          <w:sz w:val="20"/>
          <w:szCs w:val="20"/>
        </w:rPr>
        <w:t>202</w:t>
      </w:r>
      <w:r w:rsidR="006208A9">
        <w:rPr>
          <w:rFonts w:ascii="Arial" w:hAnsi="Arial" w:cs="Arial"/>
          <w:sz w:val="20"/>
          <w:szCs w:val="20"/>
        </w:rPr>
        <w:t>1</w:t>
      </w:r>
      <w:r w:rsidRPr="00C629C5">
        <w:rPr>
          <w:rFonts w:ascii="Arial" w:hAnsi="Arial" w:cs="Arial"/>
          <w:sz w:val="20"/>
          <w:szCs w:val="20"/>
        </w:rPr>
        <w:t>.</w:t>
      </w:r>
    </w:p>
    <w:p w14:paraId="3CA48854" w14:textId="77777777" w:rsidR="00EF6BFB" w:rsidRDefault="00EF6BFB" w:rsidP="00C629C5">
      <w:pPr>
        <w:jc w:val="center"/>
        <w:rPr>
          <w:rFonts w:ascii="Arial" w:hAnsi="Arial" w:cs="Arial"/>
          <w:sz w:val="20"/>
          <w:szCs w:val="20"/>
        </w:rPr>
      </w:pPr>
    </w:p>
    <w:p w14:paraId="0F0EE47F" w14:textId="77777777" w:rsidR="002064ED" w:rsidRDefault="002064ED" w:rsidP="00C629C5">
      <w:pPr>
        <w:jc w:val="center"/>
        <w:rPr>
          <w:rFonts w:ascii="Arial" w:hAnsi="Arial" w:cs="Arial"/>
          <w:sz w:val="20"/>
          <w:szCs w:val="20"/>
        </w:rPr>
      </w:pPr>
    </w:p>
    <w:p w14:paraId="496097C8" w14:textId="77777777"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w:t>
      </w:r>
    </w:p>
    <w:p w14:paraId="19AB9D9D" w14:textId="77777777"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w:t>
      </w:r>
      <w:r w:rsidR="00F94356">
        <w:rPr>
          <w:rFonts w:ascii="Arial" w:hAnsi="Arial" w:cs="Arial"/>
          <w:sz w:val="20"/>
          <w:szCs w:val="20"/>
        </w:rPr>
        <w:t>carimbo da empresa</w:t>
      </w:r>
      <w:r w:rsidRPr="00C629C5">
        <w:rPr>
          <w:rFonts w:ascii="Arial" w:hAnsi="Arial" w:cs="Arial"/>
          <w:sz w:val="20"/>
          <w:szCs w:val="20"/>
        </w:rPr>
        <w:t>)</w:t>
      </w:r>
    </w:p>
    <w:p w14:paraId="67CA4E39" w14:textId="77777777" w:rsidR="00EF6BFB" w:rsidRDefault="00EF6BFB" w:rsidP="00C629C5">
      <w:pPr>
        <w:spacing w:after="0" w:line="240" w:lineRule="auto"/>
        <w:jc w:val="center"/>
        <w:rPr>
          <w:rFonts w:ascii="Arial" w:hAnsi="Arial" w:cs="Arial"/>
          <w:sz w:val="20"/>
          <w:szCs w:val="20"/>
        </w:rPr>
      </w:pPr>
    </w:p>
    <w:p w14:paraId="5727D7C4" w14:textId="77777777" w:rsidR="002064ED" w:rsidRDefault="002064ED" w:rsidP="00C629C5">
      <w:pPr>
        <w:spacing w:after="0" w:line="240" w:lineRule="auto"/>
        <w:jc w:val="center"/>
        <w:rPr>
          <w:rFonts w:ascii="Arial" w:hAnsi="Arial" w:cs="Arial"/>
          <w:sz w:val="20"/>
          <w:szCs w:val="20"/>
        </w:rPr>
      </w:pPr>
    </w:p>
    <w:p w14:paraId="2E8D6C18" w14:textId="77777777" w:rsidR="002064ED" w:rsidRDefault="002064ED" w:rsidP="00C629C5">
      <w:pPr>
        <w:spacing w:after="0" w:line="240" w:lineRule="auto"/>
        <w:jc w:val="center"/>
        <w:rPr>
          <w:rFonts w:ascii="Arial" w:hAnsi="Arial" w:cs="Arial"/>
          <w:sz w:val="20"/>
          <w:szCs w:val="20"/>
        </w:rPr>
      </w:pPr>
    </w:p>
    <w:p w14:paraId="0278B229" w14:textId="77777777" w:rsidR="00C629C5" w:rsidRPr="00C629C5" w:rsidRDefault="00C629C5" w:rsidP="00C629C5">
      <w:pPr>
        <w:spacing w:after="0" w:line="240" w:lineRule="auto"/>
        <w:jc w:val="center"/>
        <w:rPr>
          <w:rFonts w:ascii="Arial" w:hAnsi="Arial" w:cs="Arial"/>
          <w:sz w:val="20"/>
          <w:szCs w:val="20"/>
        </w:rPr>
      </w:pPr>
    </w:p>
    <w:p w14:paraId="6B576F69" w14:textId="77777777"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_________________________________</w:t>
      </w:r>
    </w:p>
    <w:p w14:paraId="145A08E9" w14:textId="77777777"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(assinatura do representante legal)</w:t>
      </w:r>
    </w:p>
    <w:p w14:paraId="5D147D21" w14:textId="77777777" w:rsidR="006A31FC" w:rsidRDefault="006A31FC" w:rsidP="00C629C5">
      <w:pPr>
        <w:spacing w:after="0" w:line="240" w:lineRule="auto"/>
        <w:jc w:val="center"/>
        <w:rPr>
          <w:rFonts w:ascii="Arial" w:hAnsi="Arial" w:cs="Arial"/>
          <w:sz w:val="20"/>
          <w:szCs w:val="20"/>
        </w:rPr>
      </w:pPr>
    </w:p>
    <w:p w14:paraId="76113473" w14:textId="77777777" w:rsidR="006A31FC" w:rsidRDefault="006A31FC" w:rsidP="00C629C5">
      <w:pPr>
        <w:spacing w:after="0" w:line="240" w:lineRule="auto"/>
        <w:jc w:val="center"/>
        <w:rPr>
          <w:rFonts w:ascii="Arial" w:hAnsi="Arial" w:cs="Arial"/>
          <w:sz w:val="20"/>
          <w:szCs w:val="20"/>
        </w:rPr>
      </w:pPr>
    </w:p>
    <w:p w14:paraId="0D161B56" w14:textId="77777777" w:rsidR="006A31FC" w:rsidRDefault="006A31FC" w:rsidP="00C629C5">
      <w:pPr>
        <w:spacing w:after="0" w:line="240" w:lineRule="auto"/>
        <w:jc w:val="center"/>
        <w:rPr>
          <w:rFonts w:ascii="Arial" w:hAnsi="Arial" w:cs="Arial"/>
          <w:sz w:val="20"/>
          <w:szCs w:val="20"/>
        </w:rPr>
      </w:pPr>
    </w:p>
    <w:p w14:paraId="242379F3" w14:textId="77777777" w:rsidR="006A31FC" w:rsidRDefault="006A31FC" w:rsidP="00C629C5">
      <w:pPr>
        <w:spacing w:after="0" w:line="240" w:lineRule="auto"/>
        <w:jc w:val="center"/>
        <w:rPr>
          <w:rFonts w:ascii="Arial" w:hAnsi="Arial" w:cs="Arial"/>
          <w:sz w:val="20"/>
          <w:szCs w:val="20"/>
        </w:rPr>
      </w:pPr>
    </w:p>
    <w:p w14:paraId="000A329A" w14:textId="77777777" w:rsidR="006A31FC" w:rsidRDefault="006A31FC" w:rsidP="00C629C5">
      <w:pPr>
        <w:spacing w:after="0" w:line="240" w:lineRule="auto"/>
        <w:jc w:val="center"/>
        <w:rPr>
          <w:rFonts w:ascii="Arial" w:hAnsi="Arial" w:cs="Arial"/>
          <w:sz w:val="20"/>
          <w:szCs w:val="20"/>
        </w:rPr>
      </w:pPr>
    </w:p>
    <w:p w14:paraId="2243F0D3" w14:textId="77777777" w:rsidR="006A31FC" w:rsidRDefault="006A31FC" w:rsidP="00C629C5">
      <w:pPr>
        <w:spacing w:after="0" w:line="240" w:lineRule="auto"/>
        <w:jc w:val="center"/>
        <w:rPr>
          <w:rFonts w:ascii="Arial" w:hAnsi="Arial" w:cs="Arial"/>
          <w:sz w:val="20"/>
          <w:szCs w:val="20"/>
        </w:rPr>
      </w:pPr>
    </w:p>
    <w:p w14:paraId="237A8EF2" w14:textId="77777777" w:rsidR="006A31FC" w:rsidRDefault="006A31FC" w:rsidP="00C629C5">
      <w:pPr>
        <w:spacing w:after="0" w:line="240" w:lineRule="auto"/>
        <w:jc w:val="center"/>
        <w:rPr>
          <w:rFonts w:ascii="Arial" w:hAnsi="Arial" w:cs="Arial"/>
          <w:sz w:val="20"/>
          <w:szCs w:val="20"/>
        </w:rPr>
      </w:pPr>
    </w:p>
    <w:p w14:paraId="2FCA952F" w14:textId="77777777" w:rsidR="006A31FC" w:rsidRDefault="006A31FC" w:rsidP="00C629C5">
      <w:pPr>
        <w:spacing w:after="0" w:line="240" w:lineRule="auto"/>
        <w:jc w:val="center"/>
        <w:rPr>
          <w:rFonts w:ascii="Arial" w:hAnsi="Arial" w:cs="Arial"/>
          <w:sz w:val="20"/>
          <w:szCs w:val="20"/>
        </w:rPr>
      </w:pPr>
    </w:p>
    <w:p w14:paraId="09C9F98E" w14:textId="77777777" w:rsidR="006A31FC" w:rsidRDefault="006A31FC" w:rsidP="00C629C5">
      <w:pPr>
        <w:spacing w:after="0" w:line="240" w:lineRule="auto"/>
        <w:jc w:val="center"/>
        <w:rPr>
          <w:rFonts w:ascii="Arial" w:hAnsi="Arial" w:cs="Arial"/>
          <w:sz w:val="20"/>
          <w:szCs w:val="20"/>
        </w:rPr>
      </w:pPr>
    </w:p>
    <w:p w14:paraId="24776905" w14:textId="77777777" w:rsidR="006A31FC" w:rsidRDefault="006A31FC" w:rsidP="00C629C5">
      <w:pPr>
        <w:spacing w:after="0" w:line="240" w:lineRule="auto"/>
        <w:jc w:val="center"/>
        <w:rPr>
          <w:rFonts w:ascii="Arial" w:hAnsi="Arial" w:cs="Arial"/>
          <w:sz w:val="20"/>
          <w:szCs w:val="20"/>
        </w:rPr>
      </w:pPr>
    </w:p>
    <w:p w14:paraId="1404B3A5" w14:textId="77777777" w:rsidR="006A31FC" w:rsidRDefault="006A31FC" w:rsidP="00C629C5">
      <w:pPr>
        <w:spacing w:after="0" w:line="240" w:lineRule="auto"/>
        <w:jc w:val="center"/>
        <w:rPr>
          <w:rFonts w:ascii="Arial" w:hAnsi="Arial" w:cs="Arial"/>
          <w:sz w:val="20"/>
          <w:szCs w:val="20"/>
        </w:rPr>
      </w:pPr>
    </w:p>
    <w:p w14:paraId="136C77B8" w14:textId="77777777" w:rsidR="006A31FC" w:rsidRDefault="006A31FC" w:rsidP="00C629C5">
      <w:pPr>
        <w:spacing w:after="0" w:line="240" w:lineRule="auto"/>
        <w:jc w:val="center"/>
        <w:rPr>
          <w:rFonts w:ascii="Arial" w:hAnsi="Arial" w:cs="Arial"/>
          <w:sz w:val="20"/>
          <w:szCs w:val="20"/>
        </w:rPr>
      </w:pPr>
    </w:p>
    <w:p w14:paraId="433978DA" w14:textId="7A612306" w:rsidR="002F4367" w:rsidRDefault="002F4367" w:rsidP="00C629C5">
      <w:pPr>
        <w:spacing w:after="0" w:line="240" w:lineRule="auto"/>
        <w:jc w:val="center"/>
        <w:rPr>
          <w:rFonts w:ascii="Arial" w:hAnsi="Arial" w:cs="Arial"/>
          <w:b/>
          <w:sz w:val="20"/>
          <w:szCs w:val="20"/>
        </w:rPr>
      </w:pPr>
    </w:p>
    <w:p w14:paraId="7B8984A7" w14:textId="77777777" w:rsidR="00D84808" w:rsidRDefault="00D84808" w:rsidP="00C629C5">
      <w:pPr>
        <w:spacing w:after="0" w:line="240" w:lineRule="auto"/>
        <w:jc w:val="center"/>
        <w:rPr>
          <w:rFonts w:ascii="Arial" w:hAnsi="Arial" w:cs="Arial"/>
          <w:b/>
          <w:sz w:val="20"/>
          <w:szCs w:val="20"/>
        </w:rPr>
      </w:pPr>
    </w:p>
    <w:p w14:paraId="0EDE2714" w14:textId="77777777" w:rsidR="002F4367" w:rsidRDefault="002F4367" w:rsidP="00C629C5">
      <w:pPr>
        <w:spacing w:after="0" w:line="240" w:lineRule="auto"/>
        <w:jc w:val="center"/>
        <w:rPr>
          <w:rFonts w:ascii="Arial" w:hAnsi="Arial" w:cs="Arial"/>
          <w:b/>
          <w:sz w:val="20"/>
          <w:szCs w:val="20"/>
        </w:rPr>
      </w:pPr>
    </w:p>
    <w:p w14:paraId="7B8DE29C" w14:textId="77777777" w:rsidR="006A31FC" w:rsidRPr="00D84808" w:rsidRDefault="006A31FC" w:rsidP="00C629C5">
      <w:pPr>
        <w:spacing w:after="0" w:line="240" w:lineRule="auto"/>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lastRenderedPageBreak/>
        <w:t xml:space="preserve">ANEXO III </w:t>
      </w:r>
    </w:p>
    <w:p w14:paraId="0D3B6B4B" w14:textId="77777777" w:rsidR="008930BC" w:rsidRPr="00D84808" w:rsidRDefault="008930BC" w:rsidP="008930BC">
      <w:pPr>
        <w:pStyle w:val="Cabealho"/>
        <w:spacing w:before="240" w:after="240" w:line="276" w:lineRule="auto"/>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t>DECLARAÇÃO DE LEIS TRABALHISTAS</w:t>
      </w:r>
    </w:p>
    <w:p w14:paraId="3B8FD006" w14:textId="4D7D5408" w:rsidR="008930BC" w:rsidRPr="00D84808" w:rsidRDefault="00822534" w:rsidP="008930BC">
      <w:pPr>
        <w:pStyle w:val="Cabealho"/>
        <w:spacing w:before="240" w:after="240" w:line="276" w:lineRule="auto"/>
        <w:ind w:left="360" w:hanging="360"/>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t>CARTA CONVITE EDITAL</w:t>
      </w:r>
      <w:r w:rsidR="008930BC" w:rsidRPr="00D84808">
        <w:rPr>
          <w:rFonts w:ascii="Arial" w:hAnsi="Arial" w:cs="Arial"/>
          <w:b/>
          <w:color w:val="000000" w:themeColor="text1"/>
          <w:sz w:val="24"/>
          <w:szCs w:val="24"/>
          <w:u w:val="single"/>
        </w:rPr>
        <w:t xml:space="preserve"> Nº </w:t>
      </w:r>
      <w:r w:rsidR="004050B2" w:rsidRPr="00D84808">
        <w:rPr>
          <w:rFonts w:ascii="Arial" w:hAnsi="Arial" w:cs="Arial"/>
          <w:b/>
          <w:color w:val="000000" w:themeColor="text1"/>
          <w:sz w:val="24"/>
          <w:szCs w:val="24"/>
          <w:u w:val="single"/>
        </w:rPr>
        <w:t>00</w:t>
      </w:r>
      <w:r w:rsidR="00D84808" w:rsidRPr="00D84808">
        <w:rPr>
          <w:rFonts w:ascii="Arial" w:hAnsi="Arial" w:cs="Arial"/>
          <w:b/>
          <w:color w:val="000000" w:themeColor="text1"/>
          <w:sz w:val="24"/>
          <w:szCs w:val="24"/>
          <w:u w:val="single"/>
        </w:rPr>
        <w:t>4</w:t>
      </w:r>
      <w:r w:rsidR="008930BC" w:rsidRPr="00D84808">
        <w:rPr>
          <w:rFonts w:ascii="Arial" w:hAnsi="Arial" w:cs="Arial"/>
          <w:b/>
          <w:color w:val="000000" w:themeColor="text1"/>
          <w:sz w:val="24"/>
          <w:szCs w:val="24"/>
          <w:u w:val="single"/>
        </w:rPr>
        <w:t>/</w:t>
      </w:r>
      <w:r w:rsidR="002064ED" w:rsidRPr="00D84808">
        <w:rPr>
          <w:rFonts w:ascii="Arial" w:hAnsi="Arial" w:cs="Arial"/>
          <w:b/>
          <w:color w:val="000000" w:themeColor="text1"/>
          <w:sz w:val="24"/>
          <w:szCs w:val="24"/>
          <w:u w:val="single"/>
        </w:rPr>
        <w:t>202</w:t>
      </w:r>
      <w:r w:rsidR="00D84808" w:rsidRPr="00D84808">
        <w:rPr>
          <w:rFonts w:ascii="Arial" w:hAnsi="Arial" w:cs="Arial"/>
          <w:b/>
          <w:color w:val="000000" w:themeColor="text1"/>
          <w:sz w:val="24"/>
          <w:szCs w:val="24"/>
          <w:u w:val="single"/>
        </w:rPr>
        <w:t>1</w:t>
      </w:r>
    </w:p>
    <w:p w14:paraId="172C3D5D" w14:textId="77777777" w:rsidR="008930BC" w:rsidRPr="009F4344" w:rsidRDefault="008930BC" w:rsidP="008930BC">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14:paraId="173AE1B1" w14:textId="77777777" w:rsidR="008930BC" w:rsidRPr="009F4344" w:rsidRDefault="008930BC" w:rsidP="008930BC">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48F11306"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14:paraId="6373B135"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68622AE6"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1914A1EF" w14:textId="77777777" w:rsidR="008930BC" w:rsidRPr="009F4344" w:rsidRDefault="008930BC" w:rsidP="008930BC">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47950246" w14:textId="77777777" w:rsidR="00666BE0" w:rsidRDefault="00666BE0" w:rsidP="006A31FC">
      <w:pPr>
        <w:spacing w:after="0" w:line="240" w:lineRule="auto"/>
        <w:jc w:val="both"/>
        <w:rPr>
          <w:rFonts w:ascii="Arial" w:hAnsi="Arial" w:cs="Arial"/>
          <w:sz w:val="20"/>
          <w:szCs w:val="20"/>
        </w:rPr>
      </w:pPr>
    </w:p>
    <w:p w14:paraId="3A8516F7" w14:textId="77777777" w:rsidR="00666BE0" w:rsidRDefault="00666BE0" w:rsidP="006A31FC">
      <w:pPr>
        <w:spacing w:after="0" w:line="240" w:lineRule="auto"/>
        <w:jc w:val="both"/>
        <w:rPr>
          <w:rFonts w:ascii="Arial" w:hAnsi="Arial" w:cs="Arial"/>
          <w:sz w:val="20"/>
          <w:szCs w:val="20"/>
        </w:rPr>
      </w:pPr>
    </w:p>
    <w:p w14:paraId="1ECECBE9" w14:textId="77777777" w:rsidR="00666BE0" w:rsidRDefault="00666BE0" w:rsidP="006A31FC">
      <w:pPr>
        <w:spacing w:after="0" w:line="240" w:lineRule="auto"/>
        <w:jc w:val="both"/>
        <w:rPr>
          <w:rFonts w:ascii="Arial" w:hAnsi="Arial" w:cs="Arial"/>
          <w:sz w:val="20"/>
          <w:szCs w:val="20"/>
        </w:rPr>
      </w:pPr>
    </w:p>
    <w:p w14:paraId="7E717CBD" w14:textId="77777777" w:rsidR="00666BE0" w:rsidRDefault="00666BE0" w:rsidP="006A31FC">
      <w:pPr>
        <w:spacing w:after="0" w:line="240" w:lineRule="auto"/>
        <w:jc w:val="both"/>
        <w:rPr>
          <w:rFonts w:ascii="Arial" w:hAnsi="Arial" w:cs="Arial"/>
          <w:sz w:val="20"/>
          <w:szCs w:val="20"/>
        </w:rPr>
      </w:pPr>
    </w:p>
    <w:p w14:paraId="62CB495B" w14:textId="77777777" w:rsidR="00666BE0" w:rsidRDefault="00666BE0" w:rsidP="006A31FC">
      <w:pPr>
        <w:spacing w:after="0" w:line="240" w:lineRule="auto"/>
        <w:jc w:val="both"/>
        <w:rPr>
          <w:rFonts w:ascii="Arial" w:hAnsi="Arial" w:cs="Arial"/>
          <w:sz w:val="20"/>
          <w:szCs w:val="20"/>
        </w:rPr>
      </w:pPr>
    </w:p>
    <w:p w14:paraId="2BCA1B13" w14:textId="77777777" w:rsidR="00666BE0" w:rsidRDefault="00666BE0" w:rsidP="006A31FC">
      <w:pPr>
        <w:spacing w:after="0" w:line="240" w:lineRule="auto"/>
        <w:jc w:val="both"/>
        <w:rPr>
          <w:rFonts w:ascii="Arial" w:hAnsi="Arial" w:cs="Arial"/>
          <w:sz w:val="20"/>
          <w:szCs w:val="20"/>
        </w:rPr>
      </w:pPr>
    </w:p>
    <w:p w14:paraId="037D7AC7" w14:textId="77777777" w:rsidR="00666BE0" w:rsidRDefault="00666BE0" w:rsidP="006A31FC">
      <w:pPr>
        <w:spacing w:after="0" w:line="240" w:lineRule="auto"/>
        <w:jc w:val="both"/>
        <w:rPr>
          <w:rFonts w:ascii="Arial" w:hAnsi="Arial" w:cs="Arial"/>
          <w:sz w:val="20"/>
          <w:szCs w:val="20"/>
        </w:rPr>
      </w:pPr>
    </w:p>
    <w:p w14:paraId="7FDBD3B8" w14:textId="77777777" w:rsidR="00666BE0" w:rsidRDefault="00666BE0" w:rsidP="006A31FC">
      <w:pPr>
        <w:spacing w:after="0" w:line="240" w:lineRule="auto"/>
        <w:jc w:val="both"/>
        <w:rPr>
          <w:rFonts w:ascii="Arial" w:hAnsi="Arial" w:cs="Arial"/>
          <w:sz w:val="20"/>
          <w:szCs w:val="20"/>
        </w:rPr>
      </w:pPr>
    </w:p>
    <w:p w14:paraId="2F563939" w14:textId="77777777" w:rsidR="00666BE0" w:rsidRDefault="00666BE0" w:rsidP="006A31FC">
      <w:pPr>
        <w:spacing w:after="0" w:line="240" w:lineRule="auto"/>
        <w:jc w:val="both"/>
        <w:rPr>
          <w:rFonts w:ascii="Arial" w:hAnsi="Arial" w:cs="Arial"/>
          <w:sz w:val="20"/>
          <w:szCs w:val="20"/>
        </w:rPr>
      </w:pPr>
    </w:p>
    <w:p w14:paraId="19DE1175" w14:textId="77777777" w:rsidR="00666BE0" w:rsidRDefault="00666BE0" w:rsidP="006A31FC">
      <w:pPr>
        <w:spacing w:after="0" w:line="240" w:lineRule="auto"/>
        <w:jc w:val="both"/>
        <w:rPr>
          <w:rFonts w:ascii="Arial" w:hAnsi="Arial" w:cs="Arial"/>
          <w:sz w:val="20"/>
          <w:szCs w:val="20"/>
        </w:rPr>
      </w:pPr>
    </w:p>
    <w:p w14:paraId="77506F7F" w14:textId="77777777" w:rsidR="00666BE0" w:rsidRDefault="00666BE0" w:rsidP="006A31FC">
      <w:pPr>
        <w:spacing w:after="0" w:line="240" w:lineRule="auto"/>
        <w:jc w:val="both"/>
        <w:rPr>
          <w:rFonts w:ascii="Arial" w:hAnsi="Arial" w:cs="Arial"/>
          <w:sz w:val="20"/>
          <w:szCs w:val="20"/>
        </w:rPr>
      </w:pPr>
    </w:p>
    <w:p w14:paraId="63D24B9A" w14:textId="77777777" w:rsidR="00666BE0" w:rsidRDefault="00666BE0" w:rsidP="006A31FC">
      <w:pPr>
        <w:spacing w:after="0" w:line="240" w:lineRule="auto"/>
        <w:jc w:val="both"/>
        <w:rPr>
          <w:rFonts w:ascii="Arial" w:hAnsi="Arial" w:cs="Arial"/>
          <w:sz w:val="20"/>
          <w:szCs w:val="20"/>
        </w:rPr>
      </w:pPr>
    </w:p>
    <w:p w14:paraId="15AB4583" w14:textId="77777777" w:rsidR="00666BE0" w:rsidRDefault="00666BE0" w:rsidP="00666BE0">
      <w:pPr>
        <w:spacing w:after="0" w:line="240" w:lineRule="auto"/>
        <w:jc w:val="center"/>
        <w:rPr>
          <w:rFonts w:ascii="Arial" w:hAnsi="Arial" w:cs="Arial"/>
          <w:sz w:val="20"/>
          <w:szCs w:val="20"/>
        </w:rPr>
      </w:pPr>
    </w:p>
    <w:p w14:paraId="66968203" w14:textId="77777777" w:rsidR="008930BC" w:rsidRDefault="008930BC" w:rsidP="00666BE0">
      <w:pPr>
        <w:spacing w:after="0" w:line="240" w:lineRule="auto"/>
        <w:jc w:val="center"/>
        <w:rPr>
          <w:rFonts w:ascii="Arial" w:hAnsi="Arial" w:cs="Arial"/>
          <w:sz w:val="20"/>
          <w:szCs w:val="20"/>
        </w:rPr>
      </w:pPr>
    </w:p>
    <w:p w14:paraId="37069B9C" w14:textId="77777777" w:rsidR="008930BC" w:rsidRDefault="008930BC" w:rsidP="00666BE0">
      <w:pPr>
        <w:spacing w:after="0" w:line="240" w:lineRule="auto"/>
        <w:jc w:val="center"/>
        <w:rPr>
          <w:rFonts w:ascii="Arial" w:hAnsi="Arial" w:cs="Arial"/>
          <w:sz w:val="20"/>
          <w:szCs w:val="20"/>
        </w:rPr>
      </w:pPr>
    </w:p>
    <w:p w14:paraId="138C8671" w14:textId="77777777" w:rsidR="008930BC" w:rsidRDefault="008930BC" w:rsidP="00666BE0">
      <w:pPr>
        <w:spacing w:after="0" w:line="240" w:lineRule="auto"/>
        <w:jc w:val="center"/>
        <w:rPr>
          <w:rFonts w:ascii="Arial" w:hAnsi="Arial" w:cs="Arial"/>
          <w:sz w:val="20"/>
          <w:szCs w:val="20"/>
        </w:rPr>
      </w:pPr>
    </w:p>
    <w:p w14:paraId="110E5D91" w14:textId="77777777" w:rsidR="008930BC" w:rsidRDefault="008930BC" w:rsidP="00666BE0">
      <w:pPr>
        <w:spacing w:after="0" w:line="240" w:lineRule="auto"/>
        <w:jc w:val="center"/>
        <w:rPr>
          <w:rFonts w:ascii="Arial" w:hAnsi="Arial" w:cs="Arial"/>
          <w:sz w:val="20"/>
          <w:szCs w:val="20"/>
        </w:rPr>
      </w:pPr>
    </w:p>
    <w:p w14:paraId="6F284636" w14:textId="77777777" w:rsidR="008930BC" w:rsidRDefault="008930BC" w:rsidP="00666BE0">
      <w:pPr>
        <w:spacing w:after="0" w:line="240" w:lineRule="auto"/>
        <w:jc w:val="center"/>
        <w:rPr>
          <w:rFonts w:ascii="Arial" w:hAnsi="Arial" w:cs="Arial"/>
          <w:sz w:val="20"/>
          <w:szCs w:val="20"/>
        </w:rPr>
      </w:pPr>
    </w:p>
    <w:p w14:paraId="771A6AD8" w14:textId="77777777" w:rsidR="008930BC" w:rsidRDefault="008930BC" w:rsidP="00666BE0">
      <w:pPr>
        <w:spacing w:after="0" w:line="240" w:lineRule="auto"/>
        <w:jc w:val="center"/>
        <w:rPr>
          <w:rFonts w:ascii="Arial" w:hAnsi="Arial" w:cs="Arial"/>
          <w:sz w:val="20"/>
          <w:szCs w:val="20"/>
        </w:rPr>
      </w:pPr>
    </w:p>
    <w:p w14:paraId="4B81C998" w14:textId="77777777" w:rsidR="008930BC" w:rsidRDefault="008930BC" w:rsidP="00666BE0">
      <w:pPr>
        <w:spacing w:after="0" w:line="240" w:lineRule="auto"/>
        <w:jc w:val="center"/>
        <w:rPr>
          <w:rFonts w:ascii="Arial" w:hAnsi="Arial" w:cs="Arial"/>
          <w:sz w:val="20"/>
          <w:szCs w:val="20"/>
        </w:rPr>
      </w:pPr>
    </w:p>
    <w:p w14:paraId="4D1FA010" w14:textId="77777777" w:rsidR="008930BC" w:rsidRDefault="008930BC" w:rsidP="00666BE0">
      <w:pPr>
        <w:spacing w:after="0" w:line="240" w:lineRule="auto"/>
        <w:jc w:val="center"/>
        <w:rPr>
          <w:rFonts w:ascii="Arial" w:hAnsi="Arial" w:cs="Arial"/>
          <w:sz w:val="20"/>
          <w:szCs w:val="20"/>
        </w:rPr>
      </w:pPr>
    </w:p>
    <w:p w14:paraId="514C6977" w14:textId="77777777" w:rsidR="008930BC" w:rsidRDefault="008930BC" w:rsidP="00666BE0">
      <w:pPr>
        <w:spacing w:after="0" w:line="240" w:lineRule="auto"/>
        <w:jc w:val="center"/>
        <w:rPr>
          <w:rFonts w:ascii="Arial" w:hAnsi="Arial" w:cs="Arial"/>
          <w:sz w:val="20"/>
          <w:szCs w:val="20"/>
        </w:rPr>
      </w:pPr>
    </w:p>
    <w:p w14:paraId="7B76EA65" w14:textId="77777777" w:rsidR="008930BC" w:rsidRDefault="008930BC" w:rsidP="00666BE0">
      <w:pPr>
        <w:spacing w:after="0" w:line="240" w:lineRule="auto"/>
        <w:jc w:val="center"/>
        <w:rPr>
          <w:rFonts w:ascii="Arial" w:hAnsi="Arial" w:cs="Arial"/>
          <w:sz w:val="20"/>
          <w:szCs w:val="20"/>
        </w:rPr>
      </w:pPr>
    </w:p>
    <w:p w14:paraId="1C0B21AD" w14:textId="77777777" w:rsidR="008930BC" w:rsidRDefault="008930BC" w:rsidP="00666BE0">
      <w:pPr>
        <w:spacing w:after="0" w:line="240" w:lineRule="auto"/>
        <w:jc w:val="center"/>
        <w:rPr>
          <w:rFonts w:ascii="Arial" w:hAnsi="Arial" w:cs="Arial"/>
          <w:sz w:val="20"/>
          <w:szCs w:val="20"/>
        </w:rPr>
      </w:pPr>
    </w:p>
    <w:p w14:paraId="72179C6C" w14:textId="77777777" w:rsidR="008930BC" w:rsidRDefault="008930BC" w:rsidP="00666BE0">
      <w:pPr>
        <w:spacing w:after="0" w:line="240" w:lineRule="auto"/>
        <w:jc w:val="center"/>
        <w:rPr>
          <w:rFonts w:ascii="Arial" w:hAnsi="Arial" w:cs="Arial"/>
          <w:sz w:val="20"/>
          <w:szCs w:val="20"/>
        </w:rPr>
      </w:pPr>
    </w:p>
    <w:p w14:paraId="0ED8CC61" w14:textId="77777777" w:rsidR="008930BC" w:rsidRDefault="008930BC" w:rsidP="00666BE0">
      <w:pPr>
        <w:spacing w:after="0" w:line="240" w:lineRule="auto"/>
        <w:jc w:val="center"/>
        <w:rPr>
          <w:rFonts w:ascii="Arial" w:hAnsi="Arial" w:cs="Arial"/>
          <w:sz w:val="20"/>
          <w:szCs w:val="20"/>
        </w:rPr>
      </w:pPr>
    </w:p>
    <w:p w14:paraId="2E256381" w14:textId="5EC8FD2E" w:rsidR="008930BC" w:rsidRDefault="008930BC" w:rsidP="00666BE0">
      <w:pPr>
        <w:spacing w:after="0" w:line="240" w:lineRule="auto"/>
        <w:jc w:val="center"/>
        <w:rPr>
          <w:rFonts w:ascii="Arial" w:hAnsi="Arial" w:cs="Arial"/>
          <w:sz w:val="20"/>
          <w:szCs w:val="20"/>
        </w:rPr>
      </w:pPr>
    </w:p>
    <w:p w14:paraId="5FA5AB38" w14:textId="71A6778E" w:rsidR="006208A9" w:rsidRDefault="006208A9" w:rsidP="00666BE0">
      <w:pPr>
        <w:spacing w:after="0" w:line="240" w:lineRule="auto"/>
        <w:jc w:val="center"/>
        <w:rPr>
          <w:rFonts w:ascii="Arial" w:hAnsi="Arial" w:cs="Arial"/>
          <w:sz w:val="20"/>
          <w:szCs w:val="20"/>
        </w:rPr>
      </w:pPr>
    </w:p>
    <w:p w14:paraId="1A45783A" w14:textId="76220370" w:rsidR="006208A9" w:rsidRDefault="006208A9" w:rsidP="00666BE0">
      <w:pPr>
        <w:spacing w:after="0" w:line="240" w:lineRule="auto"/>
        <w:jc w:val="center"/>
        <w:rPr>
          <w:rFonts w:ascii="Arial" w:hAnsi="Arial" w:cs="Arial"/>
          <w:sz w:val="20"/>
          <w:szCs w:val="20"/>
        </w:rPr>
      </w:pPr>
    </w:p>
    <w:p w14:paraId="6ECADFCF" w14:textId="77777777" w:rsidR="002F4367" w:rsidRPr="00D84808" w:rsidRDefault="001B5D09" w:rsidP="001B5D09">
      <w:pPr>
        <w:spacing w:after="120" w:line="240" w:lineRule="auto"/>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t xml:space="preserve">ANEXO IV </w:t>
      </w:r>
    </w:p>
    <w:p w14:paraId="77F90C72" w14:textId="77777777" w:rsidR="001B5D09" w:rsidRPr="00D84808" w:rsidRDefault="001B5D09" w:rsidP="001B5D09">
      <w:pPr>
        <w:spacing w:after="120" w:line="240" w:lineRule="auto"/>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t xml:space="preserve">MINUTA DE CONTRATO </w:t>
      </w:r>
    </w:p>
    <w:p w14:paraId="285F622F" w14:textId="700BA4B5" w:rsidR="001B5D09" w:rsidRPr="00D84808" w:rsidRDefault="000C5E64" w:rsidP="001B5D09">
      <w:pPr>
        <w:spacing w:after="120" w:line="240" w:lineRule="auto"/>
        <w:jc w:val="center"/>
        <w:rPr>
          <w:rFonts w:ascii="Arial" w:hAnsi="Arial" w:cs="Arial"/>
          <w:b/>
          <w:color w:val="000000" w:themeColor="text1"/>
          <w:sz w:val="24"/>
          <w:szCs w:val="24"/>
          <w:u w:val="single"/>
        </w:rPr>
      </w:pPr>
      <w:r w:rsidRPr="00D84808">
        <w:rPr>
          <w:rFonts w:ascii="Arial" w:hAnsi="Arial" w:cs="Arial"/>
          <w:b/>
          <w:color w:val="000000" w:themeColor="text1"/>
          <w:sz w:val="24"/>
          <w:szCs w:val="24"/>
          <w:u w:val="single"/>
        </w:rPr>
        <w:t xml:space="preserve">EDITAL </w:t>
      </w:r>
      <w:r w:rsidR="001B5D09" w:rsidRPr="00D84808">
        <w:rPr>
          <w:rFonts w:ascii="Arial" w:hAnsi="Arial" w:cs="Arial"/>
          <w:b/>
          <w:color w:val="000000" w:themeColor="text1"/>
          <w:sz w:val="24"/>
          <w:szCs w:val="24"/>
          <w:u w:val="single"/>
        </w:rPr>
        <w:t xml:space="preserve">CARTA CONVITE Nº </w:t>
      </w:r>
      <w:r w:rsidR="004050B2" w:rsidRPr="00D84808">
        <w:rPr>
          <w:rFonts w:ascii="Arial" w:hAnsi="Arial" w:cs="Arial"/>
          <w:b/>
          <w:color w:val="000000" w:themeColor="text1"/>
          <w:sz w:val="24"/>
          <w:szCs w:val="24"/>
          <w:u w:val="single"/>
        </w:rPr>
        <w:t>00</w:t>
      </w:r>
      <w:r w:rsidR="00D84808" w:rsidRPr="00D84808">
        <w:rPr>
          <w:rFonts w:ascii="Arial" w:hAnsi="Arial" w:cs="Arial"/>
          <w:b/>
          <w:color w:val="000000" w:themeColor="text1"/>
          <w:sz w:val="24"/>
          <w:szCs w:val="24"/>
          <w:u w:val="single"/>
        </w:rPr>
        <w:t>4</w:t>
      </w:r>
      <w:r w:rsidR="001B5D09" w:rsidRPr="00D84808">
        <w:rPr>
          <w:rFonts w:ascii="Arial" w:hAnsi="Arial" w:cs="Arial"/>
          <w:b/>
          <w:color w:val="000000" w:themeColor="text1"/>
          <w:sz w:val="24"/>
          <w:szCs w:val="24"/>
          <w:u w:val="single"/>
        </w:rPr>
        <w:t>/</w:t>
      </w:r>
      <w:r w:rsidR="00AB54A6" w:rsidRPr="00D84808">
        <w:rPr>
          <w:rFonts w:ascii="Arial" w:hAnsi="Arial" w:cs="Arial"/>
          <w:b/>
          <w:color w:val="000000" w:themeColor="text1"/>
          <w:sz w:val="24"/>
          <w:szCs w:val="24"/>
          <w:u w:val="single"/>
        </w:rPr>
        <w:t>202</w:t>
      </w:r>
      <w:r w:rsidR="00D84808" w:rsidRPr="00D84808">
        <w:rPr>
          <w:rFonts w:ascii="Arial" w:hAnsi="Arial" w:cs="Arial"/>
          <w:b/>
          <w:color w:val="000000" w:themeColor="text1"/>
          <w:sz w:val="24"/>
          <w:szCs w:val="24"/>
          <w:u w:val="single"/>
        </w:rPr>
        <w:t>1</w:t>
      </w:r>
    </w:p>
    <w:p w14:paraId="6E4666C9" w14:textId="77777777" w:rsidR="001B5D09" w:rsidRPr="006208A9" w:rsidRDefault="001B5D09" w:rsidP="001B5D09">
      <w:pPr>
        <w:spacing w:after="120" w:line="240" w:lineRule="auto"/>
        <w:jc w:val="center"/>
        <w:rPr>
          <w:rFonts w:ascii="Arial" w:hAnsi="Arial" w:cs="Arial"/>
          <w:b/>
          <w:color w:val="FF0000"/>
          <w:sz w:val="20"/>
          <w:szCs w:val="20"/>
          <w:u w:val="single"/>
        </w:rPr>
      </w:pPr>
    </w:p>
    <w:p w14:paraId="1DE21253" w14:textId="77777777" w:rsidR="001B5D09" w:rsidRDefault="001B5D09" w:rsidP="001B5D09">
      <w:pPr>
        <w:spacing w:after="120" w:line="240" w:lineRule="auto"/>
        <w:ind w:left="3420"/>
        <w:jc w:val="both"/>
        <w:rPr>
          <w:rFonts w:ascii="Arial" w:hAnsi="Arial" w:cs="Arial"/>
          <w:b/>
          <w:sz w:val="20"/>
          <w:szCs w:val="20"/>
        </w:rPr>
      </w:pPr>
      <w:r w:rsidRPr="006D6F66">
        <w:rPr>
          <w:rFonts w:ascii="Arial" w:hAnsi="Arial" w:cs="Arial"/>
          <w:b/>
          <w:sz w:val="20"/>
          <w:szCs w:val="20"/>
        </w:rPr>
        <w:t>CONTRATO QU</w:t>
      </w:r>
      <w:r w:rsidR="005C4AFF">
        <w:rPr>
          <w:rFonts w:ascii="Arial" w:hAnsi="Arial" w:cs="Arial"/>
          <w:b/>
          <w:sz w:val="20"/>
          <w:szCs w:val="20"/>
        </w:rPr>
        <w:t>E</w:t>
      </w:r>
      <w:r w:rsidRPr="006D6F66">
        <w:rPr>
          <w:rFonts w:ascii="Arial" w:hAnsi="Arial" w:cs="Arial"/>
          <w:b/>
          <w:sz w:val="20"/>
          <w:szCs w:val="20"/>
        </w:rPr>
        <w:t xml:space="preserve"> ENTRE SI FAZEM, A CÂMARA MUNICIPAL DE CONCEIÇÃO </w:t>
      </w:r>
      <w:r>
        <w:rPr>
          <w:rFonts w:ascii="Arial" w:hAnsi="Arial" w:cs="Arial"/>
          <w:b/>
          <w:sz w:val="20"/>
          <w:szCs w:val="20"/>
        </w:rPr>
        <w:t xml:space="preserve">DE MACABU E A EMPRESA XXXX </w:t>
      </w:r>
      <w:r w:rsidR="00782FCB">
        <w:rPr>
          <w:rFonts w:ascii="Arial" w:hAnsi="Arial" w:cs="Arial"/>
          <w:b/>
          <w:sz w:val="20"/>
          <w:szCs w:val="20"/>
        </w:rPr>
        <w:t xml:space="preserve">TENDO COMO OBJETO A </w:t>
      </w:r>
      <w:r w:rsidR="004050B2" w:rsidRPr="004050B2">
        <w:rPr>
          <w:rFonts w:ascii="Arial" w:hAnsi="Arial" w:cs="Arial"/>
          <w:b/>
          <w:sz w:val="20"/>
          <w:szCs w:val="20"/>
        </w:rPr>
        <w:t>CONTRATAÇÃO DE EMPRESA ESPECIALIZADA NA PRESTAÇÃO DE SERVIÇOS DE ASSISTÊNCIA TÉCNICA PARA MANUTENÇÃO PREVENTIVA E CORRETIVA DOS EQUIPAMENTOS DE REDE E INFORMÁTICA (MICROCOMPUTADORES, NOBREAKS, IMPRESSORAS, MONITORES, ROTEADORES, SWITCH, ETC) PERTENCENTES AO ACERVO PATRIMONIAL DA CÂMARA MUNICIPAL DE CONCEIÇÃO DE MACABU</w:t>
      </w:r>
      <w:r w:rsidRPr="006D6F66">
        <w:rPr>
          <w:rFonts w:ascii="Arial" w:hAnsi="Arial" w:cs="Arial"/>
          <w:b/>
          <w:sz w:val="20"/>
          <w:szCs w:val="20"/>
        </w:rPr>
        <w:t>, NA FORMA ABAIXO:</w:t>
      </w:r>
    </w:p>
    <w:p w14:paraId="04E5C3D0" w14:textId="77777777" w:rsidR="005C4AFF" w:rsidRPr="006D6F66" w:rsidRDefault="005C4AFF" w:rsidP="001B5D09">
      <w:pPr>
        <w:spacing w:after="120" w:line="240" w:lineRule="auto"/>
        <w:ind w:left="3420"/>
        <w:jc w:val="both"/>
        <w:rPr>
          <w:rFonts w:ascii="Arial" w:hAnsi="Arial" w:cs="Arial"/>
          <w:b/>
          <w:sz w:val="20"/>
          <w:szCs w:val="20"/>
        </w:rPr>
      </w:pPr>
    </w:p>
    <w:p w14:paraId="7D95A4E0" w14:textId="2E3501E8"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A </w:t>
      </w:r>
      <w:r w:rsidRPr="006D6F66">
        <w:rPr>
          <w:rFonts w:ascii="Arial" w:hAnsi="Arial" w:cs="Arial"/>
          <w:b/>
          <w:sz w:val="20"/>
          <w:szCs w:val="20"/>
        </w:rPr>
        <w:t>CÂMARA MUNICIPAL DE CONCEIÇÃO DE MACABU</w:t>
      </w:r>
      <w:r w:rsidRPr="006D6F66">
        <w:rPr>
          <w:rFonts w:ascii="Arial" w:hAnsi="Arial" w:cs="Arial"/>
          <w:sz w:val="20"/>
          <w:szCs w:val="20"/>
        </w:rPr>
        <w:t>, com sede na Praça Dr. José Bonifácio Tassara, nº 13, Centro, Conceição de Macabu-RJ, CNPJ nº 30.396.097/0001-64, neste ato representada pelo Presidente da Câmara Municipal de Conceição de Macabu</w:t>
      </w:r>
      <w:r w:rsidRPr="00D84808">
        <w:rPr>
          <w:rFonts w:ascii="Arial" w:hAnsi="Arial" w:cs="Arial"/>
          <w:color w:val="FF0000"/>
          <w:sz w:val="20"/>
          <w:szCs w:val="20"/>
        </w:rPr>
        <w:t xml:space="preserve">, </w:t>
      </w:r>
      <w:r w:rsidR="00D84808" w:rsidRPr="006E7A2F">
        <w:rPr>
          <w:rFonts w:ascii="Arial" w:hAnsi="Arial" w:cs="Arial"/>
          <w:color w:val="000000" w:themeColor="text1"/>
          <w:sz w:val="20"/>
          <w:szCs w:val="20"/>
        </w:rPr>
        <w:t>Jorge Luiz Silva Andrade</w:t>
      </w:r>
      <w:r w:rsidRPr="006E7A2F">
        <w:rPr>
          <w:rFonts w:ascii="Arial" w:hAnsi="Arial" w:cs="Arial"/>
          <w:color w:val="000000" w:themeColor="text1"/>
          <w:sz w:val="20"/>
          <w:szCs w:val="20"/>
        </w:rPr>
        <w:t xml:space="preserve">, brasileiro, portador da Carteira de Identidade </w:t>
      </w:r>
      <w:r w:rsidR="006E7A2F" w:rsidRPr="006E7A2F">
        <w:rPr>
          <w:rFonts w:ascii="Arial" w:hAnsi="Arial" w:cs="Arial"/>
          <w:color w:val="000000" w:themeColor="text1"/>
          <w:sz w:val="20"/>
          <w:szCs w:val="20"/>
        </w:rPr>
        <w:t>09680127-9</w:t>
      </w:r>
      <w:r w:rsidRPr="006E7A2F">
        <w:rPr>
          <w:rFonts w:ascii="Arial" w:hAnsi="Arial" w:cs="Arial"/>
          <w:color w:val="000000" w:themeColor="text1"/>
          <w:sz w:val="20"/>
          <w:szCs w:val="20"/>
        </w:rPr>
        <w:t xml:space="preserve"> </w:t>
      </w:r>
      <w:r w:rsidR="006E7A2F" w:rsidRPr="006E7A2F">
        <w:rPr>
          <w:rFonts w:ascii="Arial" w:hAnsi="Arial" w:cs="Arial"/>
          <w:color w:val="000000" w:themeColor="text1"/>
          <w:sz w:val="20"/>
          <w:szCs w:val="20"/>
        </w:rPr>
        <w:t>IFP</w:t>
      </w:r>
      <w:r w:rsidRPr="006E7A2F">
        <w:rPr>
          <w:rFonts w:ascii="Arial" w:hAnsi="Arial" w:cs="Arial"/>
          <w:color w:val="000000" w:themeColor="text1"/>
          <w:sz w:val="20"/>
          <w:szCs w:val="20"/>
        </w:rPr>
        <w:t xml:space="preserve">/RJ inscrito no CPF/MF sob o nº </w:t>
      </w:r>
      <w:r w:rsidR="006E7A2F" w:rsidRPr="006E7A2F">
        <w:rPr>
          <w:rFonts w:ascii="Arial" w:hAnsi="Arial" w:cs="Arial"/>
          <w:color w:val="000000" w:themeColor="text1"/>
          <w:sz w:val="20"/>
          <w:szCs w:val="20"/>
        </w:rPr>
        <w:t>045.074.187-71</w:t>
      </w:r>
      <w:r w:rsidRPr="006D6F66">
        <w:rPr>
          <w:rFonts w:ascii="Arial" w:hAnsi="Arial" w:cs="Arial"/>
          <w:sz w:val="20"/>
          <w:szCs w:val="20"/>
        </w:rPr>
        <w:t xml:space="preserve">, doravante denominado </w:t>
      </w:r>
      <w:r w:rsidRPr="006D6F66">
        <w:rPr>
          <w:rFonts w:ascii="Arial" w:hAnsi="Arial" w:cs="Arial"/>
          <w:b/>
          <w:sz w:val="20"/>
          <w:szCs w:val="20"/>
        </w:rPr>
        <w:t>CONTRATANTE</w:t>
      </w:r>
      <w:r w:rsidRPr="006D6F66">
        <w:rPr>
          <w:rFonts w:ascii="Arial" w:hAnsi="Arial" w:cs="Arial"/>
          <w:sz w:val="20"/>
          <w:szCs w:val="20"/>
        </w:rPr>
        <w:t xml:space="preserve">, e do outro  </w:t>
      </w:r>
      <w:r w:rsidRPr="006D6F66">
        <w:rPr>
          <w:rFonts w:ascii="Arial" w:hAnsi="Arial" w:cs="Arial"/>
          <w:b/>
          <w:sz w:val="20"/>
          <w:szCs w:val="20"/>
        </w:rPr>
        <w:t xml:space="preserve">a empresa </w:t>
      </w:r>
      <w:r>
        <w:rPr>
          <w:rFonts w:ascii="Arial" w:hAnsi="Arial" w:cs="Arial"/>
          <w:sz w:val="20"/>
          <w:szCs w:val="20"/>
        </w:rPr>
        <w:t>XXXXX</w:t>
      </w:r>
      <w:r w:rsidRPr="006D6F66">
        <w:rPr>
          <w:rFonts w:ascii="Arial" w:hAnsi="Arial" w:cs="Arial"/>
          <w:sz w:val="20"/>
          <w:szCs w:val="20"/>
        </w:rPr>
        <w:t xml:space="preserve">, com endereço </w:t>
      </w:r>
      <w:r>
        <w:rPr>
          <w:rFonts w:ascii="Arial" w:hAnsi="Arial" w:cs="Arial"/>
          <w:sz w:val="20"/>
          <w:szCs w:val="20"/>
        </w:rPr>
        <w:t>na XXXX, XX, XXXXX, XXXXXX, CNPJ nº XXXXXX</w:t>
      </w:r>
      <w:r w:rsidRPr="006D6F66">
        <w:rPr>
          <w:rFonts w:ascii="Arial" w:hAnsi="Arial" w:cs="Arial"/>
          <w:sz w:val="20"/>
          <w:szCs w:val="20"/>
        </w:rPr>
        <w:t>, represen</w:t>
      </w:r>
      <w:r>
        <w:rPr>
          <w:rFonts w:ascii="Arial" w:hAnsi="Arial" w:cs="Arial"/>
          <w:sz w:val="20"/>
          <w:szCs w:val="20"/>
        </w:rPr>
        <w:t>tada por XXXXXX, CPF XXXXXX</w:t>
      </w:r>
      <w:r w:rsidRPr="006D6F66">
        <w:rPr>
          <w:rFonts w:ascii="Arial" w:hAnsi="Arial" w:cs="Arial"/>
          <w:sz w:val="20"/>
          <w:szCs w:val="20"/>
        </w:rPr>
        <w:t xml:space="preserve">, doravante denominada </w:t>
      </w:r>
      <w:r w:rsidRPr="006D6F66">
        <w:rPr>
          <w:rFonts w:ascii="Arial" w:hAnsi="Arial" w:cs="Arial"/>
          <w:b/>
          <w:sz w:val="20"/>
          <w:szCs w:val="20"/>
        </w:rPr>
        <w:t>CONTRATADA</w:t>
      </w:r>
      <w:r w:rsidRPr="006D6F66">
        <w:rPr>
          <w:rFonts w:ascii="Arial" w:hAnsi="Arial" w:cs="Arial"/>
          <w:sz w:val="20"/>
          <w:szCs w:val="20"/>
        </w:rPr>
        <w:t xml:space="preserve">, têm justos e contratados, o que contém nas cláusulas a seguir expressas, definidoras dos direitos e obrigações e responsabilidades das partes, em conformidade com os dispositivos da Lei nº 8.666/93 de 21 de junho de 1993 e leis com suas alterações posteriores: </w:t>
      </w:r>
    </w:p>
    <w:p w14:paraId="70E32CEB" w14:textId="77777777" w:rsidR="00CB30D0" w:rsidRDefault="00CB30D0" w:rsidP="001B5D09">
      <w:pPr>
        <w:spacing w:after="120" w:line="240" w:lineRule="auto"/>
        <w:jc w:val="both"/>
        <w:rPr>
          <w:rFonts w:ascii="Arial" w:hAnsi="Arial" w:cs="Arial"/>
          <w:b/>
          <w:sz w:val="20"/>
          <w:szCs w:val="20"/>
        </w:rPr>
      </w:pPr>
    </w:p>
    <w:p w14:paraId="563F23D6"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PRIMEIRA – Do Objeto do Contrato:</w:t>
      </w:r>
    </w:p>
    <w:p w14:paraId="4F4EBB4F" w14:textId="77777777" w:rsidR="001B5D09" w:rsidRDefault="001B5D09" w:rsidP="004050B2">
      <w:pPr>
        <w:pStyle w:val="PargrafodaLista"/>
        <w:numPr>
          <w:ilvl w:val="1"/>
          <w:numId w:val="13"/>
        </w:numPr>
        <w:spacing w:after="120" w:line="240" w:lineRule="auto"/>
        <w:jc w:val="both"/>
        <w:rPr>
          <w:rFonts w:ascii="Arial" w:hAnsi="Arial" w:cs="Arial"/>
          <w:sz w:val="20"/>
          <w:szCs w:val="20"/>
        </w:rPr>
      </w:pPr>
      <w:r w:rsidRPr="001B5D09">
        <w:rPr>
          <w:rFonts w:ascii="Arial" w:hAnsi="Arial" w:cs="Arial"/>
          <w:sz w:val="20"/>
          <w:szCs w:val="20"/>
        </w:rPr>
        <w:t xml:space="preserve">O presente </w:t>
      </w:r>
      <w:r w:rsidRPr="001B5D09">
        <w:rPr>
          <w:rFonts w:ascii="Arial" w:hAnsi="Arial" w:cs="Arial"/>
          <w:b/>
          <w:sz w:val="20"/>
          <w:szCs w:val="20"/>
        </w:rPr>
        <w:t>CONTRATO</w:t>
      </w:r>
      <w:r w:rsidRPr="001B5D09">
        <w:rPr>
          <w:rFonts w:ascii="Arial" w:hAnsi="Arial" w:cs="Arial"/>
          <w:sz w:val="20"/>
          <w:szCs w:val="20"/>
        </w:rPr>
        <w:t xml:space="preserve"> tem por objetivo a </w:t>
      </w:r>
      <w:r w:rsidR="004050B2" w:rsidRPr="004050B2">
        <w:rPr>
          <w:rFonts w:ascii="Arial" w:hAnsi="Arial" w:cs="Arial"/>
          <w:caps/>
          <w:sz w:val="20"/>
          <w:szCs w:val="20"/>
        </w:rPr>
        <w:t>CONTRATAÇÃO DE EMPRESA ESPECIALIZADA NA PRESTAÇÃO DE SERVIÇOS DE ASSISTÊNCIA TÉCNICA PARA MANUTENÇÃO PREVENTIVA E CORRETIVA DOS EQUIPAMENTOS DE REDE E INFORMÁTICA (MICROCOMPUTADORES, NOBREAKS, IMPRESSORAS, MONITORES, ROTEADORES, SWITCH, ETC) PERTENCENTES AO ACERVO PATRIMONIAL DA CÂMARA MUNICIPAL DE CONCEIÇÃO DE MACABU</w:t>
      </w:r>
      <w:r w:rsidRPr="001B5D09">
        <w:rPr>
          <w:rFonts w:ascii="Arial" w:hAnsi="Arial" w:cs="Arial"/>
          <w:sz w:val="20"/>
          <w:szCs w:val="20"/>
        </w:rPr>
        <w:t>.</w:t>
      </w:r>
    </w:p>
    <w:p w14:paraId="1A749520" w14:textId="77777777" w:rsidR="00CB30D0" w:rsidRDefault="00CB30D0" w:rsidP="001B5D09">
      <w:pPr>
        <w:spacing w:after="120" w:line="240" w:lineRule="auto"/>
        <w:jc w:val="both"/>
        <w:rPr>
          <w:rFonts w:ascii="Arial" w:hAnsi="Arial" w:cs="Arial"/>
          <w:b/>
          <w:sz w:val="20"/>
          <w:szCs w:val="20"/>
        </w:rPr>
      </w:pPr>
    </w:p>
    <w:p w14:paraId="0589B4C9" w14:textId="77777777" w:rsidR="001B5D09" w:rsidRPr="001B5D09" w:rsidRDefault="001B5D09" w:rsidP="001B5D09">
      <w:pPr>
        <w:spacing w:after="120" w:line="240" w:lineRule="auto"/>
        <w:jc w:val="both"/>
        <w:rPr>
          <w:rFonts w:ascii="Arial" w:hAnsi="Arial" w:cs="Arial"/>
          <w:sz w:val="20"/>
          <w:szCs w:val="20"/>
        </w:rPr>
      </w:pPr>
      <w:r w:rsidRPr="001B5D09">
        <w:rPr>
          <w:rFonts w:ascii="Arial" w:hAnsi="Arial" w:cs="Arial"/>
          <w:b/>
          <w:sz w:val="20"/>
          <w:szCs w:val="20"/>
        </w:rPr>
        <w:t>CLÁUSULA SEGUNDA –</w:t>
      </w:r>
      <w:r w:rsidR="000C5E64" w:rsidRPr="001B5D09">
        <w:rPr>
          <w:rFonts w:ascii="Arial" w:hAnsi="Arial" w:cs="Arial"/>
          <w:b/>
          <w:sz w:val="20"/>
          <w:szCs w:val="20"/>
        </w:rPr>
        <w:t xml:space="preserve"> </w:t>
      </w:r>
      <w:r w:rsidRPr="001B5D09">
        <w:rPr>
          <w:rFonts w:ascii="Arial" w:hAnsi="Arial" w:cs="Arial"/>
          <w:b/>
          <w:sz w:val="20"/>
          <w:szCs w:val="20"/>
        </w:rPr>
        <w:t>DA DOCUMENTAÇÃO COMPLEMENTAR:</w:t>
      </w:r>
    </w:p>
    <w:p w14:paraId="0EE9336D"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sz w:val="20"/>
          <w:szCs w:val="20"/>
        </w:rPr>
        <w:t xml:space="preserve">2.1 Fazem parte integrante deste </w:t>
      </w:r>
      <w:r w:rsidRPr="006D6F66">
        <w:rPr>
          <w:rFonts w:ascii="Arial" w:hAnsi="Arial" w:cs="Arial"/>
          <w:b/>
          <w:sz w:val="20"/>
          <w:szCs w:val="20"/>
        </w:rPr>
        <w:t>CONTRATO</w:t>
      </w:r>
      <w:r w:rsidRPr="006D6F66">
        <w:rPr>
          <w:rFonts w:ascii="Arial" w:hAnsi="Arial" w:cs="Arial"/>
          <w:sz w:val="20"/>
          <w:szCs w:val="20"/>
        </w:rPr>
        <w:t>, naquilo que não for contrário, o Edital do Processo licitatório e seus anexos, bem como, a proposta e toda a documentação apresentada pela CONTRATADA.</w:t>
      </w:r>
    </w:p>
    <w:p w14:paraId="23669D1D" w14:textId="77777777" w:rsidR="00CB30D0" w:rsidRDefault="00CB30D0" w:rsidP="001B5D09">
      <w:pPr>
        <w:spacing w:after="120" w:line="240" w:lineRule="auto"/>
        <w:jc w:val="both"/>
        <w:rPr>
          <w:rFonts w:ascii="Arial" w:hAnsi="Arial" w:cs="Arial"/>
          <w:b/>
          <w:sz w:val="20"/>
          <w:szCs w:val="20"/>
        </w:rPr>
      </w:pPr>
    </w:p>
    <w:p w14:paraId="32A62413" w14:textId="77777777" w:rsidR="004050B2" w:rsidRDefault="004050B2" w:rsidP="001B5D09">
      <w:pPr>
        <w:spacing w:after="120" w:line="240" w:lineRule="auto"/>
        <w:jc w:val="both"/>
        <w:rPr>
          <w:rFonts w:ascii="Arial" w:hAnsi="Arial" w:cs="Arial"/>
          <w:b/>
          <w:sz w:val="20"/>
          <w:szCs w:val="20"/>
        </w:rPr>
      </w:pPr>
    </w:p>
    <w:p w14:paraId="2AC2ABC5" w14:textId="77777777" w:rsidR="004050B2" w:rsidRDefault="004050B2" w:rsidP="001B5D09">
      <w:pPr>
        <w:spacing w:after="120" w:line="240" w:lineRule="auto"/>
        <w:jc w:val="both"/>
        <w:rPr>
          <w:rFonts w:ascii="Arial" w:hAnsi="Arial" w:cs="Arial"/>
          <w:b/>
          <w:sz w:val="20"/>
          <w:szCs w:val="20"/>
        </w:rPr>
      </w:pPr>
    </w:p>
    <w:p w14:paraId="09446742"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lastRenderedPageBreak/>
        <w:t>CLÁUSULA TERCEIRA –</w:t>
      </w:r>
      <w:r w:rsidR="000C5E64" w:rsidRPr="006D6F66">
        <w:rPr>
          <w:rFonts w:ascii="Arial" w:hAnsi="Arial" w:cs="Arial"/>
          <w:b/>
          <w:sz w:val="20"/>
          <w:szCs w:val="20"/>
        </w:rPr>
        <w:t xml:space="preserve"> </w:t>
      </w:r>
      <w:r w:rsidRPr="006D6F66">
        <w:rPr>
          <w:rFonts w:ascii="Arial" w:hAnsi="Arial" w:cs="Arial"/>
          <w:b/>
          <w:sz w:val="20"/>
          <w:szCs w:val="20"/>
        </w:rPr>
        <w:t>OBRIGAÇÕES DA CONTRATADA:</w:t>
      </w:r>
    </w:p>
    <w:p w14:paraId="2039F56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Para Pleno e satisfatório cumprimento dos temos deste CONTRATO, são obrigações da CONTRATADA, </w:t>
      </w:r>
    </w:p>
    <w:p w14:paraId="6A88C450" w14:textId="77777777" w:rsidR="001B5D09" w:rsidRPr="000C5E64" w:rsidRDefault="001B5D09" w:rsidP="001B5D09">
      <w:pPr>
        <w:numPr>
          <w:ilvl w:val="0"/>
          <w:numId w:val="9"/>
        </w:numPr>
        <w:spacing w:after="120" w:line="240" w:lineRule="auto"/>
        <w:jc w:val="both"/>
        <w:rPr>
          <w:rFonts w:ascii="Arial" w:hAnsi="Arial" w:cs="Arial"/>
          <w:sz w:val="20"/>
          <w:szCs w:val="20"/>
        </w:rPr>
      </w:pPr>
      <w:r w:rsidRPr="000C5E64">
        <w:rPr>
          <w:rFonts w:ascii="Arial" w:hAnsi="Arial" w:cs="Arial"/>
          <w:sz w:val="20"/>
          <w:szCs w:val="20"/>
        </w:rPr>
        <w:t>O total atendimento das especificações do projeto básico que se encontra anexo a este CONTRATO;</w:t>
      </w:r>
    </w:p>
    <w:p w14:paraId="1BE024FB" w14:textId="77777777" w:rsidR="00CB30D0" w:rsidRDefault="00CB30D0" w:rsidP="001B5D09">
      <w:pPr>
        <w:spacing w:after="120" w:line="240" w:lineRule="auto"/>
        <w:jc w:val="both"/>
        <w:rPr>
          <w:rFonts w:ascii="Arial" w:hAnsi="Arial" w:cs="Arial"/>
          <w:b/>
          <w:sz w:val="20"/>
          <w:szCs w:val="20"/>
        </w:rPr>
      </w:pPr>
    </w:p>
    <w:p w14:paraId="00F76497"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QUARTA– DAS OBRIGAÇÕES DA CONTRATANTE:</w:t>
      </w:r>
    </w:p>
    <w:p w14:paraId="2DDA9932"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sz w:val="20"/>
          <w:szCs w:val="20"/>
        </w:rPr>
        <w:t xml:space="preserve">4.1. Para o pleno e satisfatório cumprimento deste </w:t>
      </w:r>
      <w:r w:rsidRPr="006D6F66">
        <w:rPr>
          <w:rFonts w:ascii="Arial" w:hAnsi="Arial" w:cs="Arial"/>
          <w:b/>
          <w:sz w:val="20"/>
          <w:szCs w:val="20"/>
        </w:rPr>
        <w:t>CONTRATO,</w:t>
      </w:r>
      <w:r w:rsidRPr="006D6F66">
        <w:rPr>
          <w:rFonts w:ascii="Arial" w:hAnsi="Arial" w:cs="Arial"/>
          <w:sz w:val="20"/>
          <w:szCs w:val="20"/>
        </w:rPr>
        <w:t xml:space="preserve"> são obrigações da </w:t>
      </w:r>
      <w:r w:rsidRPr="006D6F66">
        <w:rPr>
          <w:rFonts w:ascii="Arial" w:hAnsi="Arial" w:cs="Arial"/>
          <w:b/>
          <w:sz w:val="20"/>
          <w:szCs w:val="20"/>
        </w:rPr>
        <w:t>CONTRATANTE:</w:t>
      </w:r>
    </w:p>
    <w:p w14:paraId="3633F0AD" w14:textId="77777777" w:rsidR="001B5D09" w:rsidRPr="006D6F66" w:rsidRDefault="001B5D09" w:rsidP="001B5D09">
      <w:pPr>
        <w:numPr>
          <w:ilvl w:val="0"/>
          <w:numId w:val="10"/>
        </w:numPr>
        <w:spacing w:after="120" w:line="240" w:lineRule="auto"/>
        <w:jc w:val="both"/>
        <w:rPr>
          <w:rFonts w:ascii="Arial" w:hAnsi="Arial" w:cs="Arial"/>
          <w:sz w:val="20"/>
          <w:szCs w:val="20"/>
        </w:rPr>
      </w:pPr>
      <w:r w:rsidRPr="006D6F66">
        <w:rPr>
          <w:rFonts w:ascii="Arial" w:hAnsi="Arial" w:cs="Arial"/>
          <w:sz w:val="20"/>
          <w:szCs w:val="20"/>
        </w:rPr>
        <w:t>O total atendimento ao presente;</w:t>
      </w:r>
    </w:p>
    <w:p w14:paraId="01A4F634" w14:textId="77777777" w:rsidR="001B5D09" w:rsidRPr="006D6F66" w:rsidRDefault="001B5D09" w:rsidP="001B5D09">
      <w:pPr>
        <w:numPr>
          <w:ilvl w:val="0"/>
          <w:numId w:val="10"/>
        </w:numPr>
        <w:spacing w:after="120" w:line="240" w:lineRule="auto"/>
        <w:jc w:val="both"/>
        <w:rPr>
          <w:rFonts w:ascii="Arial" w:hAnsi="Arial" w:cs="Arial"/>
          <w:sz w:val="20"/>
          <w:szCs w:val="20"/>
        </w:rPr>
      </w:pPr>
      <w:r w:rsidRPr="006D6F66">
        <w:rPr>
          <w:rFonts w:ascii="Arial" w:hAnsi="Arial" w:cs="Arial"/>
          <w:sz w:val="20"/>
          <w:szCs w:val="20"/>
        </w:rPr>
        <w:t>Efetuar os pagamentos à CONTRATADA, na forma estabelecida neste CONTRATO;</w:t>
      </w:r>
    </w:p>
    <w:p w14:paraId="3085E07D" w14:textId="77777777" w:rsidR="00C37474" w:rsidRDefault="00C37474" w:rsidP="001B5D09">
      <w:pPr>
        <w:spacing w:after="120" w:line="240" w:lineRule="auto"/>
        <w:jc w:val="both"/>
        <w:rPr>
          <w:rFonts w:ascii="Arial" w:hAnsi="Arial" w:cs="Arial"/>
          <w:b/>
          <w:sz w:val="20"/>
          <w:szCs w:val="20"/>
        </w:rPr>
      </w:pPr>
    </w:p>
    <w:p w14:paraId="1B01ECB6"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QUINTA– DO VALOR DO CONTRATO:</w:t>
      </w:r>
    </w:p>
    <w:p w14:paraId="33E2C42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5.1. Dá- se ao presente CONTRATO, o valor total de </w:t>
      </w:r>
      <w:r>
        <w:rPr>
          <w:rFonts w:ascii="Arial" w:hAnsi="Arial" w:cs="Arial"/>
          <w:sz w:val="20"/>
          <w:szCs w:val="20"/>
        </w:rPr>
        <w:t xml:space="preserve">R$ </w:t>
      </w:r>
      <w:r w:rsidR="000C5E64">
        <w:rPr>
          <w:rFonts w:ascii="Arial" w:hAnsi="Arial" w:cs="Arial"/>
          <w:sz w:val="20"/>
          <w:szCs w:val="20"/>
        </w:rPr>
        <w:t>XXXX</w:t>
      </w:r>
      <w:r>
        <w:rPr>
          <w:rFonts w:ascii="Arial" w:hAnsi="Arial" w:cs="Arial"/>
          <w:sz w:val="20"/>
          <w:szCs w:val="20"/>
        </w:rPr>
        <w:t xml:space="preserve"> (</w:t>
      </w:r>
      <w:r w:rsidR="000C5E64">
        <w:rPr>
          <w:rFonts w:ascii="Arial" w:hAnsi="Arial" w:cs="Arial"/>
          <w:sz w:val="20"/>
          <w:szCs w:val="20"/>
        </w:rPr>
        <w:t>XXXXXX</w:t>
      </w:r>
      <w:r>
        <w:rPr>
          <w:rFonts w:ascii="Arial" w:hAnsi="Arial" w:cs="Arial"/>
          <w:sz w:val="20"/>
          <w:szCs w:val="20"/>
        </w:rPr>
        <w:t>).</w:t>
      </w:r>
    </w:p>
    <w:p w14:paraId="1D8C70BD" w14:textId="77777777" w:rsidR="001B5D09" w:rsidRDefault="001B5D09" w:rsidP="001B5D09">
      <w:pPr>
        <w:spacing w:after="120" w:line="240" w:lineRule="auto"/>
        <w:jc w:val="both"/>
        <w:rPr>
          <w:rFonts w:ascii="Arial" w:hAnsi="Arial" w:cs="Arial"/>
          <w:b/>
          <w:sz w:val="20"/>
          <w:szCs w:val="20"/>
        </w:rPr>
      </w:pPr>
      <w:r w:rsidRPr="006D6F66">
        <w:rPr>
          <w:rFonts w:ascii="Arial" w:hAnsi="Arial" w:cs="Arial"/>
          <w:sz w:val="20"/>
          <w:szCs w:val="20"/>
        </w:rPr>
        <w:t>5.2. Os recursos para cobertura deste CONTRATO</w:t>
      </w:r>
      <w:r w:rsidR="000C5E64">
        <w:rPr>
          <w:rFonts w:ascii="Arial" w:hAnsi="Arial" w:cs="Arial"/>
          <w:sz w:val="20"/>
          <w:szCs w:val="20"/>
        </w:rPr>
        <w:t xml:space="preserve"> </w:t>
      </w:r>
      <w:r w:rsidR="000C5E64" w:rsidRPr="006D6F66">
        <w:rPr>
          <w:rFonts w:ascii="Arial" w:hAnsi="Arial" w:cs="Arial"/>
          <w:sz w:val="20"/>
          <w:szCs w:val="20"/>
        </w:rPr>
        <w:t>são</w:t>
      </w:r>
      <w:r w:rsidRPr="006D6F66">
        <w:rPr>
          <w:rFonts w:ascii="Arial" w:hAnsi="Arial" w:cs="Arial"/>
          <w:sz w:val="20"/>
          <w:szCs w:val="20"/>
        </w:rPr>
        <w:t xml:space="preserve"> oriundos da dotação orçamentária</w:t>
      </w:r>
      <w:r w:rsidRPr="006D6F66">
        <w:rPr>
          <w:rFonts w:ascii="Arial" w:hAnsi="Arial" w:cs="Arial"/>
          <w:b/>
          <w:sz w:val="20"/>
          <w:szCs w:val="20"/>
        </w:rPr>
        <w:t>:</w:t>
      </w:r>
      <w:r>
        <w:rPr>
          <w:rFonts w:ascii="Arial" w:hAnsi="Arial" w:cs="Arial"/>
          <w:b/>
          <w:sz w:val="20"/>
          <w:szCs w:val="20"/>
        </w:rPr>
        <w:t xml:space="preserve"> </w:t>
      </w:r>
    </w:p>
    <w:tbl>
      <w:tblPr>
        <w:tblStyle w:val="Tabelacomgrade"/>
        <w:tblW w:w="8897" w:type="dxa"/>
        <w:jc w:val="center"/>
        <w:tblLook w:val="04A0" w:firstRow="1" w:lastRow="0" w:firstColumn="1" w:lastColumn="0" w:noHBand="0" w:noVBand="1"/>
      </w:tblPr>
      <w:tblGrid>
        <w:gridCol w:w="1809"/>
        <w:gridCol w:w="7088"/>
      </w:tblGrid>
      <w:tr w:rsidR="001B5D09" w14:paraId="7BAE590F" w14:textId="77777777" w:rsidTr="00C42AC8">
        <w:trPr>
          <w:jc w:val="center"/>
        </w:trPr>
        <w:tc>
          <w:tcPr>
            <w:tcW w:w="1809" w:type="dxa"/>
          </w:tcPr>
          <w:p w14:paraId="2FCDCCF4" w14:textId="77777777" w:rsidR="001B5D09" w:rsidRDefault="001B5D09" w:rsidP="001B5D09">
            <w:pPr>
              <w:spacing w:after="120"/>
              <w:jc w:val="both"/>
              <w:rPr>
                <w:rFonts w:ascii="Arial" w:hAnsi="Arial" w:cs="Arial"/>
                <w:sz w:val="20"/>
                <w:szCs w:val="20"/>
              </w:rPr>
            </w:pPr>
            <w:r>
              <w:rPr>
                <w:rFonts w:ascii="Arial" w:hAnsi="Arial" w:cs="Arial"/>
                <w:sz w:val="20"/>
                <w:szCs w:val="20"/>
              </w:rPr>
              <w:t>ORGÃO</w:t>
            </w:r>
          </w:p>
        </w:tc>
        <w:tc>
          <w:tcPr>
            <w:tcW w:w="7088" w:type="dxa"/>
          </w:tcPr>
          <w:p w14:paraId="053C7703" w14:textId="77777777" w:rsidR="001B5D09" w:rsidRDefault="001B5D09" w:rsidP="001B5D09">
            <w:pPr>
              <w:spacing w:after="120"/>
              <w:jc w:val="both"/>
              <w:rPr>
                <w:rFonts w:ascii="Arial" w:hAnsi="Arial" w:cs="Arial"/>
                <w:sz w:val="20"/>
                <w:szCs w:val="20"/>
              </w:rPr>
            </w:pPr>
            <w:r>
              <w:rPr>
                <w:rFonts w:ascii="Arial" w:hAnsi="Arial" w:cs="Arial"/>
                <w:sz w:val="20"/>
                <w:szCs w:val="20"/>
              </w:rPr>
              <w:t>01 – CÂMARA MUNICIPAL DE CONCEIÇÃO DE MACABU</w:t>
            </w:r>
          </w:p>
        </w:tc>
      </w:tr>
      <w:tr w:rsidR="001B5D09" w14:paraId="7D002C39" w14:textId="77777777" w:rsidTr="00C42AC8">
        <w:trPr>
          <w:jc w:val="center"/>
        </w:trPr>
        <w:tc>
          <w:tcPr>
            <w:tcW w:w="1809" w:type="dxa"/>
          </w:tcPr>
          <w:p w14:paraId="6A9B8806" w14:textId="77777777" w:rsidR="001B5D09" w:rsidRDefault="001B5D09" w:rsidP="001B5D09">
            <w:pPr>
              <w:spacing w:after="120"/>
              <w:jc w:val="both"/>
              <w:rPr>
                <w:rFonts w:ascii="Arial" w:hAnsi="Arial" w:cs="Arial"/>
                <w:sz w:val="20"/>
                <w:szCs w:val="20"/>
              </w:rPr>
            </w:pPr>
            <w:r>
              <w:rPr>
                <w:rFonts w:ascii="Arial" w:hAnsi="Arial" w:cs="Arial"/>
                <w:sz w:val="20"/>
                <w:szCs w:val="20"/>
              </w:rPr>
              <w:t>UNIDADE</w:t>
            </w:r>
          </w:p>
        </w:tc>
        <w:tc>
          <w:tcPr>
            <w:tcW w:w="7088" w:type="dxa"/>
          </w:tcPr>
          <w:p w14:paraId="6BBE423E" w14:textId="77777777" w:rsidR="001B5D09" w:rsidRDefault="001B5D09" w:rsidP="001B5D09">
            <w:pPr>
              <w:spacing w:after="120"/>
              <w:jc w:val="both"/>
              <w:rPr>
                <w:rFonts w:ascii="Arial" w:hAnsi="Arial" w:cs="Arial"/>
                <w:sz w:val="20"/>
                <w:szCs w:val="20"/>
              </w:rPr>
            </w:pPr>
            <w:r>
              <w:rPr>
                <w:rFonts w:ascii="Arial" w:hAnsi="Arial" w:cs="Arial"/>
                <w:sz w:val="20"/>
                <w:szCs w:val="20"/>
              </w:rPr>
              <w:t>001 – CÂMARA MUNICIPAL DE CONCEIÇÃO DE MACABU</w:t>
            </w:r>
          </w:p>
        </w:tc>
      </w:tr>
      <w:tr w:rsidR="001B5D09" w14:paraId="23B650CD" w14:textId="77777777" w:rsidTr="00C42AC8">
        <w:trPr>
          <w:jc w:val="center"/>
        </w:trPr>
        <w:tc>
          <w:tcPr>
            <w:tcW w:w="1809" w:type="dxa"/>
          </w:tcPr>
          <w:p w14:paraId="0AAD6F89" w14:textId="77777777" w:rsidR="001B5D09" w:rsidRDefault="001B5D09" w:rsidP="001B5D09">
            <w:pPr>
              <w:spacing w:after="120"/>
              <w:jc w:val="both"/>
              <w:rPr>
                <w:rFonts w:ascii="Arial" w:hAnsi="Arial" w:cs="Arial"/>
                <w:sz w:val="20"/>
                <w:szCs w:val="20"/>
              </w:rPr>
            </w:pPr>
            <w:r>
              <w:rPr>
                <w:rFonts w:ascii="Arial" w:hAnsi="Arial" w:cs="Arial"/>
                <w:sz w:val="20"/>
                <w:szCs w:val="20"/>
              </w:rPr>
              <w:t>SUBUNIDADE</w:t>
            </w:r>
          </w:p>
        </w:tc>
        <w:tc>
          <w:tcPr>
            <w:tcW w:w="7088" w:type="dxa"/>
          </w:tcPr>
          <w:p w14:paraId="3A9C92BE" w14:textId="77777777" w:rsidR="001B5D09" w:rsidRDefault="00956550" w:rsidP="001B5D09">
            <w:pPr>
              <w:spacing w:after="120"/>
              <w:jc w:val="both"/>
              <w:rPr>
                <w:rFonts w:ascii="Arial" w:hAnsi="Arial" w:cs="Arial"/>
                <w:sz w:val="20"/>
                <w:szCs w:val="20"/>
              </w:rPr>
            </w:pPr>
            <w:r>
              <w:rPr>
                <w:rFonts w:ascii="Arial" w:hAnsi="Arial" w:cs="Arial"/>
                <w:sz w:val="20"/>
                <w:szCs w:val="20"/>
              </w:rPr>
              <w:t>002 – CÂMARA MUNICIPAL – SECRETA</w:t>
            </w:r>
            <w:r w:rsidR="001B5D09">
              <w:rPr>
                <w:rFonts w:ascii="Arial" w:hAnsi="Arial" w:cs="Arial"/>
                <w:sz w:val="20"/>
                <w:szCs w:val="20"/>
              </w:rPr>
              <w:t>RIA</w:t>
            </w:r>
          </w:p>
        </w:tc>
      </w:tr>
      <w:tr w:rsidR="001B5D09" w14:paraId="54724345" w14:textId="77777777" w:rsidTr="00C42AC8">
        <w:trPr>
          <w:jc w:val="center"/>
        </w:trPr>
        <w:tc>
          <w:tcPr>
            <w:tcW w:w="1809" w:type="dxa"/>
          </w:tcPr>
          <w:p w14:paraId="244690C8" w14:textId="77777777" w:rsidR="001B5D09" w:rsidRDefault="001B5D09" w:rsidP="001B5D09">
            <w:pPr>
              <w:spacing w:after="120"/>
              <w:jc w:val="both"/>
              <w:rPr>
                <w:rFonts w:ascii="Arial" w:hAnsi="Arial" w:cs="Arial"/>
                <w:sz w:val="20"/>
                <w:szCs w:val="20"/>
              </w:rPr>
            </w:pPr>
            <w:r>
              <w:rPr>
                <w:rFonts w:ascii="Arial" w:hAnsi="Arial" w:cs="Arial"/>
                <w:sz w:val="20"/>
                <w:szCs w:val="20"/>
              </w:rPr>
              <w:t>FUNÇÃO</w:t>
            </w:r>
          </w:p>
        </w:tc>
        <w:tc>
          <w:tcPr>
            <w:tcW w:w="7088" w:type="dxa"/>
          </w:tcPr>
          <w:p w14:paraId="422D06FF" w14:textId="77777777" w:rsidR="001B5D09" w:rsidRDefault="001B5D09" w:rsidP="001B5D09">
            <w:pPr>
              <w:spacing w:after="120"/>
              <w:jc w:val="both"/>
              <w:rPr>
                <w:rFonts w:ascii="Arial" w:hAnsi="Arial" w:cs="Arial"/>
                <w:sz w:val="20"/>
                <w:szCs w:val="20"/>
              </w:rPr>
            </w:pPr>
            <w:r>
              <w:rPr>
                <w:rFonts w:ascii="Arial" w:hAnsi="Arial" w:cs="Arial"/>
                <w:sz w:val="20"/>
                <w:szCs w:val="20"/>
              </w:rPr>
              <w:t>01 – LEGISLATIVO</w:t>
            </w:r>
          </w:p>
        </w:tc>
      </w:tr>
      <w:tr w:rsidR="001B5D09" w14:paraId="46D9D0F6" w14:textId="77777777" w:rsidTr="00C42AC8">
        <w:trPr>
          <w:jc w:val="center"/>
        </w:trPr>
        <w:tc>
          <w:tcPr>
            <w:tcW w:w="1809" w:type="dxa"/>
          </w:tcPr>
          <w:p w14:paraId="3E8B97B7" w14:textId="77777777" w:rsidR="001B5D09" w:rsidRDefault="001B5D09" w:rsidP="001B5D09">
            <w:pPr>
              <w:spacing w:after="120"/>
              <w:jc w:val="both"/>
              <w:rPr>
                <w:rFonts w:ascii="Arial" w:hAnsi="Arial" w:cs="Arial"/>
                <w:sz w:val="20"/>
                <w:szCs w:val="20"/>
              </w:rPr>
            </w:pPr>
            <w:r>
              <w:rPr>
                <w:rFonts w:ascii="Arial" w:hAnsi="Arial" w:cs="Arial"/>
                <w:sz w:val="20"/>
                <w:szCs w:val="20"/>
              </w:rPr>
              <w:t>SUBFUNÇÃO</w:t>
            </w:r>
          </w:p>
        </w:tc>
        <w:tc>
          <w:tcPr>
            <w:tcW w:w="7088" w:type="dxa"/>
          </w:tcPr>
          <w:p w14:paraId="0C4825AB" w14:textId="77777777" w:rsidR="001B5D09" w:rsidRDefault="001B5D09" w:rsidP="001B5D09">
            <w:pPr>
              <w:spacing w:after="120"/>
              <w:jc w:val="both"/>
              <w:rPr>
                <w:rFonts w:ascii="Arial" w:hAnsi="Arial" w:cs="Arial"/>
                <w:sz w:val="20"/>
                <w:szCs w:val="20"/>
              </w:rPr>
            </w:pPr>
            <w:r>
              <w:rPr>
                <w:rFonts w:ascii="Arial" w:hAnsi="Arial" w:cs="Arial"/>
                <w:sz w:val="20"/>
                <w:szCs w:val="20"/>
              </w:rPr>
              <w:t>031 – AÇÃO LEGISLATIVA</w:t>
            </w:r>
          </w:p>
        </w:tc>
      </w:tr>
      <w:tr w:rsidR="001B5D09" w14:paraId="30504C0C" w14:textId="77777777" w:rsidTr="00C42AC8">
        <w:trPr>
          <w:jc w:val="center"/>
        </w:trPr>
        <w:tc>
          <w:tcPr>
            <w:tcW w:w="1809" w:type="dxa"/>
          </w:tcPr>
          <w:p w14:paraId="2D323DEB" w14:textId="77777777" w:rsidR="001B5D09" w:rsidRDefault="001B5D09" w:rsidP="001B5D09">
            <w:pPr>
              <w:spacing w:after="120"/>
              <w:jc w:val="both"/>
              <w:rPr>
                <w:rFonts w:ascii="Arial" w:hAnsi="Arial" w:cs="Arial"/>
                <w:sz w:val="20"/>
                <w:szCs w:val="20"/>
              </w:rPr>
            </w:pPr>
            <w:r>
              <w:rPr>
                <w:rFonts w:ascii="Arial" w:hAnsi="Arial" w:cs="Arial"/>
                <w:sz w:val="20"/>
                <w:szCs w:val="20"/>
              </w:rPr>
              <w:t>PROGRAMA</w:t>
            </w:r>
          </w:p>
        </w:tc>
        <w:tc>
          <w:tcPr>
            <w:tcW w:w="7088" w:type="dxa"/>
          </w:tcPr>
          <w:p w14:paraId="7B7E1DF5" w14:textId="77777777" w:rsidR="001B5D09" w:rsidRDefault="001B5D09" w:rsidP="001B5D09">
            <w:pPr>
              <w:spacing w:after="120"/>
              <w:jc w:val="both"/>
              <w:rPr>
                <w:rFonts w:ascii="Arial" w:hAnsi="Arial" w:cs="Arial"/>
                <w:sz w:val="20"/>
                <w:szCs w:val="20"/>
              </w:rPr>
            </w:pPr>
            <w:r>
              <w:rPr>
                <w:rFonts w:ascii="Arial" w:hAnsi="Arial" w:cs="Arial"/>
                <w:sz w:val="20"/>
                <w:szCs w:val="20"/>
              </w:rPr>
              <w:t>0001 – APOIO ADMINISTRATIVO</w:t>
            </w:r>
          </w:p>
        </w:tc>
      </w:tr>
      <w:tr w:rsidR="001B5D09" w14:paraId="58F6CE90" w14:textId="77777777" w:rsidTr="00C42AC8">
        <w:trPr>
          <w:jc w:val="center"/>
        </w:trPr>
        <w:tc>
          <w:tcPr>
            <w:tcW w:w="1809" w:type="dxa"/>
          </w:tcPr>
          <w:p w14:paraId="13822E92" w14:textId="77777777" w:rsidR="001B5D09" w:rsidRDefault="001B5D09" w:rsidP="001B5D09">
            <w:pPr>
              <w:spacing w:after="120"/>
              <w:jc w:val="both"/>
              <w:rPr>
                <w:rFonts w:ascii="Arial" w:hAnsi="Arial" w:cs="Arial"/>
                <w:sz w:val="20"/>
                <w:szCs w:val="20"/>
              </w:rPr>
            </w:pPr>
            <w:r>
              <w:rPr>
                <w:rFonts w:ascii="Arial" w:hAnsi="Arial" w:cs="Arial"/>
                <w:sz w:val="20"/>
                <w:szCs w:val="20"/>
              </w:rPr>
              <w:t>PROT./ATIV.</w:t>
            </w:r>
          </w:p>
        </w:tc>
        <w:tc>
          <w:tcPr>
            <w:tcW w:w="7088" w:type="dxa"/>
          </w:tcPr>
          <w:p w14:paraId="04415216" w14:textId="77777777" w:rsidR="001B5D09" w:rsidRDefault="001B5D09" w:rsidP="001B5D09">
            <w:pPr>
              <w:spacing w:after="120"/>
              <w:jc w:val="both"/>
              <w:rPr>
                <w:rFonts w:ascii="Arial" w:hAnsi="Arial" w:cs="Arial"/>
                <w:sz w:val="20"/>
                <w:szCs w:val="20"/>
              </w:rPr>
            </w:pPr>
            <w:r>
              <w:rPr>
                <w:rFonts w:ascii="Arial" w:hAnsi="Arial" w:cs="Arial"/>
                <w:sz w:val="20"/>
                <w:szCs w:val="20"/>
              </w:rPr>
              <w:t>2.656 – MANUTENÇÃO DAS ATIVIDADES DA CÂMARA MUNICIPAL</w:t>
            </w:r>
          </w:p>
        </w:tc>
      </w:tr>
      <w:tr w:rsidR="001B5D09" w14:paraId="6E9238BB" w14:textId="77777777" w:rsidTr="00C42AC8">
        <w:trPr>
          <w:jc w:val="center"/>
        </w:trPr>
        <w:tc>
          <w:tcPr>
            <w:tcW w:w="1809" w:type="dxa"/>
          </w:tcPr>
          <w:p w14:paraId="0F5F497A" w14:textId="77777777" w:rsidR="001B5D09" w:rsidRDefault="001B5D09" w:rsidP="001B5D09">
            <w:pPr>
              <w:spacing w:after="120"/>
              <w:jc w:val="both"/>
              <w:rPr>
                <w:rFonts w:ascii="Arial" w:hAnsi="Arial" w:cs="Arial"/>
                <w:sz w:val="20"/>
                <w:szCs w:val="20"/>
              </w:rPr>
            </w:pPr>
            <w:r>
              <w:rPr>
                <w:rFonts w:ascii="Arial" w:hAnsi="Arial" w:cs="Arial"/>
                <w:sz w:val="20"/>
                <w:szCs w:val="20"/>
              </w:rPr>
              <w:t>ELEMENTO</w:t>
            </w:r>
          </w:p>
        </w:tc>
        <w:tc>
          <w:tcPr>
            <w:tcW w:w="7088" w:type="dxa"/>
          </w:tcPr>
          <w:p w14:paraId="559274A8" w14:textId="77777777" w:rsidR="001B5D09" w:rsidRDefault="001B5D09" w:rsidP="001B5D09">
            <w:pPr>
              <w:spacing w:after="120"/>
              <w:jc w:val="both"/>
              <w:rPr>
                <w:rFonts w:ascii="Arial" w:hAnsi="Arial" w:cs="Arial"/>
                <w:sz w:val="20"/>
                <w:szCs w:val="20"/>
              </w:rPr>
            </w:pPr>
            <w:r>
              <w:rPr>
                <w:rFonts w:ascii="Arial" w:hAnsi="Arial" w:cs="Arial"/>
                <w:sz w:val="20"/>
                <w:szCs w:val="20"/>
              </w:rPr>
              <w:t>3.3.90.39.00 – OUTROS SERVIÇOS DE TERCEIROS – PESSOA JURÍDICA</w:t>
            </w:r>
          </w:p>
        </w:tc>
      </w:tr>
      <w:tr w:rsidR="001B5D09" w14:paraId="5C7C1F69" w14:textId="77777777" w:rsidTr="00C42AC8">
        <w:trPr>
          <w:jc w:val="center"/>
        </w:trPr>
        <w:tc>
          <w:tcPr>
            <w:tcW w:w="1809" w:type="dxa"/>
          </w:tcPr>
          <w:p w14:paraId="7A9746C1" w14:textId="77777777" w:rsidR="001B5D09" w:rsidRDefault="001B5D09" w:rsidP="001B5D09">
            <w:pPr>
              <w:spacing w:after="120"/>
              <w:jc w:val="both"/>
              <w:rPr>
                <w:rFonts w:ascii="Arial" w:hAnsi="Arial" w:cs="Arial"/>
                <w:sz w:val="20"/>
                <w:szCs w:val="20"/>
              </w:rPr>
            </w:pPr>
            <w:r>
              <w:rPr>
                <w:rFonts w:ascii="Arial" w:hAnsi="Arial" w:cs="Arial"/>
                <w:sz w:val="20"/>
                <w:szCs w:val="20"/>
              </w:rPr>
              <w:t>FONTE</w:t>
            </w:r>
          </w:p>
        </w:tc>
        <w:tc>
          <w:tcPr>
            <w:tcW w:w="7088" w:type="dxa"/>
          </w:tcPr>
          <w:p w14:paraId="18825ED0" w14:textId="2E9680C1" w:rsidR="001B5D09" w:rsidRDefault="006208A9" w:rsidP="001B5D09">
            <w:pPr>
              <w:spacing w:after="120"/>
              <w:jc w:val="both"/>
              <w:rPr>
                <w:rFonts w:ascii="Arial" w:hAnsi="Arial" w:cs="Arial"/>
                <w:sz w:val="20"/>
                <w:szCs w:val="20"/>
              </w:rPr>
            </w:pPr>
            <w:r>
              <w:rPr>
                <w:rFonts w:ascii="Arial" w:hAnsi="Arial" w:cs="Arial"/>
                <w:sz w:val="20"/>
                <w:szCs w:val="20"/>
              </w:rPr>
              <w:t>0</w:t>
            </w:r>
            <w:r w:rsidR="001B5D09">
              <w:rPr>
                <w:rFonts w:ascii="Arial" w:hAnsi="Arial" w:cs="Arial"/>
                <w:sz w:val="20"/>
                <w:szCs w:val="20"/>
              </w:rPr>
              <w:t>00 – RECURSOS ORDINÁRIOS</w:t>
            </w:r>
          </w:p>
        </w:tc>
      </w:tr>
    </w:tbl>
    <w:p w14:paraId="20CDF4C9" w14:textId="77777777" w:rsidR="001B5D09" w:rsidRDefault="001B5D09" w:rsidP="001B5D09">
      <w:pPr>
        <w:spacing w:after="120" w:line="240" w:lineRule="auto"/>
        <w:jc w:val="both"/>
        <w:rPr>
          <w:rFonts w:ascii="Arial" w:hAnsi="Arial" w:cs="Arial"/>
          <w:b/>
          <w:sz w:val="20"/>
          <w:szCs w:val="20"/>
        </w:rPr>
      </w:pPr>
    </w:p>
    <w:p w14:paraId="18347D3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SEXTA– DO PAGAMENTO</w:t>
      </w:r>
    </w:p>
    <w:p w14:paraId="30B56C2C" w14:textId="77777777" w:rsidR="001B5D09" w:rsidRPr="006D6F66" w:rsidRDefault="001B5D09" w:rsidP="001B5D09">
      <w:pPr>
        <w:spacing w:after="120" w:line="240" w:lineRule="auto"/>
        <w:jc w:val="both"/>
        <w:rPr>
          <w:rFonts w:ascii="Arial" w:hAnsi="Arial" w:cs="Arial"/>
          <w:sz w:val="20"/>
          <w:szCs w:val="20"/>
        </w:rPr>
      </w:pPr>
      <w:r w:rsidRPr="006775D8">
        <w:rPr>
          <w:rFonts w:ascii="Arial" w:hAnsi="Arial" w:cs="Arial"/>
          <w:bCs/>
          <w:sz w:val="20"/>
          <w:szCs w:val="20"/>
        </w:rPr>
        <w:t>O pagamento será efetuado</w:t>
      </w:r>
      <w:r w:rsidRPr="006D6F66">
        <w:rPr>
          <w:rFonts w:ascii="Arial" w:hAnsi="Arial" w:cs="Arial"/>
          <w:b/>
          <w:bCs/>
          <w:sz w:val="20"/>
          <w:szCs w:val="20"/>
        </w:rPr>
        <w:t xml:space="preserve"> </w:t>
      </w:r>
      <w:r w:rsidR="000C5E64">
        <w:rPr>
          <w:rFonts w:ascii="Arial" w:hAnsi="Arial" w:cs="Arial"/>
          <w:sz w:val="20"/>
          <w:szCs w:val="20"/>
        </w:rPr>
        <w:t>mensalmente até o 10º dia útil do mês subsequente, conforme apresentação de nota fiscal e as devidas certidões</w:t>
      </w:r>
      <w:r w:rsidRPr="006D6F66">
        <w:rPr>
          <w:rFonts w:ascii="Arial" w:hAnsi="Arial" w:cs="Arial"/>
          <w:sz w:val="20"/>
          <w:szCs w:val="20"/>
        </w:rPr>
        <w:t>.</w:t>
      </w:r>
    </w:p>
    <w:p w14:paraId="3B0393C0" w14:textId="77777777" w:rsidR="00CB30D0" w:rsidRDefault="00CB30D0" w:rsidP="001B5D09">
      <w:pPr>
        <w:spacing w:after="120" w:line="240" w:lineRule="auto"/>
        <w:jc w:val="both"/>
        <w:rPr>
          <w:rFonts w:ascii="Arial" w:hAnsi="Arial" w:cs="Arial"/>
          <w:sz w:val="20"/>
          <w:szCs w:val="20"/>
        </w:rPr>
      </w:pPr>
    </w:p>
    <w:p w14:paraId="1347F655" w14:textId="77777777" w:rsidR="001B5D09" w:rsidRPr="00CB30D0" w:rsidRDefault="001B5D09" w:rsidP="001B5D09">
      <w:pPr>
        <w:spacing w:after="120" w:line="240" w:lineRule="auto"/>
        <w:jc w:val="both"/>
        <w:rPr>
          <w:rFonts w:ascii="Arial" w:hAnsi="Arial" w:cs="Arial"/>
          <w:b/>
          <w:sz w:val="20"/>
          <w:szCs w:val="20"/>
        </w:rPr>
      </w:pPr>
      <w:r w:rsidRPr="00CB30D0">
        <w:rPr>
          <w:rFonts w:ascii="Arial" w:hAnsi="Arial" w:cs="Arial"/>
          <w:b/>
          <w:sz w:val="20"/>
          <w:szCs w:val="20"/>
        </w:rPr>
        <w:t>7 – CLÁUSULA SÉTIMA – DA VIGÊNCIA CONTRATUAL:</w:t>
      </w:r>
    </w:p>
    <w:p w14:paraId="4AC1DC97" w14:textId="6C21D9FE"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7.1. O Prazo de execução da prestação dos serviços contratados será</w:t>
      </w:r>
      <w:r w:rsidR="000C5E64">
        <w:rPr>
          <w:rFonts w:ascii="Arial" w:hAnsi="Arial" w:cs="Arial"/>
          <w:sz w:val="20"/>
          <w:szCs w:val="20"/>
        </w:rPr>
        <w:t xml:space="preserve"> </w:t>
      </w:r>
      <w:r w:rsidR="006E7A2F">
        <w:rPr>
          <w:rFonts w:ascii="Arial" w:hAnsi="Arial" w:cs="Arial"/>
          <w:sz w:val="20"/>
          <w:szCs w:val="20"/>
        </w:rPr>
        <w:t>de (07) sete meses</w:t>
      </w:r>
      <w:r w:rsidR="000C5E64">
        <w:rPr>
          <w:rFonts w:ascii="Arial" w:hAnsi="Arial" w:cs="Arial"/>
          <w:sz w:val="20"/>
          <w:szCs w:val="20"/>
        </w:rPr>
        <w:t>,</w:t>
      </w:r>
      <w:r w:rsidR="00E4177C">
        <w:rPr>
          <w:rFonts w:ascii="Arial" w:hAnsi="Arial" w:cs="Arial"/>
          <w:sz w:val="20"/>
          <w:szCs w:val="20"/>
        </w:rPr>
        <w:t xml:space="preserve"> contados da assinatura deste contrato,</w:t>
      </w:r>
      <w:r w:rsidR="006775D8">
        <w:rPr>
          <w:rFonts w:ascii="Arial" w:hAnsi="Arial" w:cs="Arial"/>
          <w:sz w:val="20"/>
          <w:szCs w:val="20"/>
        </w:rPr>
        <w:t xml:space="preserve"> podendo ser prorrogado conforme o interesse administração, com respaldo na Lei Federal 8666/93</w:t>
      </w:r>
      <w:r w:rsidRPr="006D6F66">
        <w:rPr>
          <w:rFonts w:ascii="Arial" w:hAnsi="Arial" w:cs="Arial"/>
          <w:sz w:val="20"/>
          <w:szCs w:val="20"/>
        </w:rPr>
        <w:t>.</w:t>
      </w:r>
    </w:p>
    <w:p w14:paraId="0A38722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7.2. Ao término dos serviços, a Câmara Municipal emitirá os Termos aceite, de acordo com o art. 73 da Lei Federal </w:t>
      </w:r>
      <w:r w:rsidR="00034C5F">
        <w:rPr>
          <w:rFonts w:ascii="Arial" w:hAnsi="Arial" w:cs="Arial"/>
          <w:sz w:val="20"/>
          <w:szCs w:val="20"/>
        </w:rPr>
        <w:t>nº8.</w:t>
      </w:r>
      <w:r w:rsidRPr="006D6F66">
        <w:rPr>
          <w:rFonts w:ascii="Arial" w:hAnsi="Arial" w:cs="Arial"/>
          <w:sz w:val="20"/>
          <w:szCs w:val="20"/>
        </w:rPr>
        <w:t>666;</w:t>
      </w:r>
    </w:p>
    <w:p w14:paraId="3280588D" w14:textId="77777777" w:rsidR="001B5D09" w:rsidRPr="006D6F66"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lastRenderedPageBreak/>
        <w:t>Provisoriamente; pelo responsável por eu</w:t>
      </w:r>
      <w:r w:rsidR="000C5E64" w:rsidRPr="006D6F66">
        <w:rPr>
          <w:rFonts w:ascii="Arial" w:hAnsi="Arial" w:cs="Arial"/>
          <w:sz w:val="20"/>
          <w:szCs w:val="20"/>
        </w:rPr>
        <w:t xml:space="preserve"> </w:t>
      </w:r>
      <w:r w:rsidRPr="006D6F66">
        <w:rPr>
          <w:rFonts w:ascii="Arial" w:hAnsi="Arial" w:cs="Arial"/>
          <w:sz w:val="20"/>
          <w:szCs w:val="20"/>
        </w:rPr>
        <w:t>acompanhamento e fiscalização, mediante termo circunstanciado, assinado pelas partes, em até 15 (quinze) dias de comunicação</w:t>
      </w:r>
      <w:r w:rsidR="000C5E64" w:rsidRPr="006D6F66">
        <w:rPr>
          <w:rFonts w:ascii="Arial" w:hAnsi="Arial" w:cs="Arial"/>
          <w:sz w:val="20"/>
          <w:szCs w:val="20"/>
        </w:rPr>
        <w:t xml:space="preserve"> </w:t>
      </w:r>
      <w:r w:rsidRPr="006D6F66">
        <w:rPr>
          <w:rFonts w:ascii="Arial" w:hAnsi="Arial" w:cs="Arial"/>
          <w:sz w:val="20"/>
          <w:szCs w:val="20"/>
        </w:rPr>
        <w:t>escrita da CONTRATADA;</w:t>
      </w:r>
    </w:p>
    <w:p w14:paraId="00D1E1E8" w14:textId="77777777" w:rsidR="001B5D09" w:rsidRPr="006D6F66"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t xml:space="preserve">Definitivamente; por ser servidor ou comissão designada pela autoridade competente, mediante termo circunstanciado, assinado pelas partes, após decurso do prazo de observação ou vistoria que comprove a adequação do objeto aos termos, observado o disposto no art. 69 da mesma lei; </w:t>
      </w:r>
    </w:p>
    <w:p w14:paraId="0ED43C1A" w14:textId="77777777" w:rsidR="00CB30D0"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t>A fiscalização d</w:t>
      </w:r>
      <w:r w:rsidR="000C5E64">
        <w:rPr>
          <w:rFonts w:ascii="Arial" w:hAnsi="Arial" w:cs="Arial"/>
          <w:sz w:val="20"/>
          <w:szCs w:val="20"/>
        </w:rPr>
        <w:t>este CONTRATO caberá ao servidor público nomeado para fiscalizar o contrato, o qual incumbirá a prá</w:t>
      </w:r>
      <w:r w:rsidRPr="006D6F66">
        <w:rPr>
          <w:rFonts w:ascii="Arial" w:hAnsi="Arial" w:cs="Arial"/>
          <w:sz w:val="20"/>
          <w:szCs w:val="20"/>
        </w:rPr>
        <w:t xml:space="preserve">tica de todos os atos inerentes ao exercício deste poder, inclusive quanto a aplicação das penalidades previstas neste instrumento, no edital, e na legislação em vigor.  </w:t>
      </w:r>
    </w:p>
    <w:p w14:paraId="7F127B79" w14:textId="77777777" w:rsidR="00F349BE" w:rsidRPr="00F349BE" w:rsidRDefault="00F349BE" w:rsidP="00F349BE">
      <w:pPr>
        <w:spacing w:after="120" w:line="240" w:lineRule="auto"/>
        <w:jc w:val="both"/>
        <w:rPr>
          <w:rFonts w:ascii="Arial" w:hAnsi="Arial" w:cs="Arial"/>
          <w:sz w:val="20"/>
          <w:szCs w:val="20"/>
        </w:rPr>
      </w:pPr>
    </w:p>
    <w:p w14:paraId="0317C7FC"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OITAVA</w:t>
      </w:r>
      <w:r w:rsidR="000C5E64" w:rsidRPr="006D6F66">
        <w:rPr>
          <w:rFonts w:ascii="Arial" w:hAnsi="Arial" w:cs="Arial"/>
          <w:b/>
          <w:sz w:val="20"/>
          <w:szCs w:val="20"/>
        </w:rPr>
        <w:t xml:space="preserve"> </w:t>
      </w:r>
      <w:r w:rsidRPr="006D6F66">
        <w:rPr>
          <w:rFonts w:ascii="Arial" w:hAnsi="Arial" w:cs="Arial"/>
          <w:b/>
          <w:sz w:val="20"/>
          <w:szCs w:val="20"/>
        </w:rPr>
        <w:t>– DA RESCISÃO CONTRATUAL:</w:t>
      </w:r>
    </w:p>
    <w:p w14:paraId="425FC385"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8.1- A Rescisão dos compromissos os recíprocos relacionados com a contratação do serviço, poderá ocorrer parcial ou integralmente, nos</w:t>
      </w:r>
      <w:r w:rsidR="000C5E64" w:rsidRPr="006D6F66">
        <w:rPr>
          <w:rFonts w:ascii="Arial" w:hAnsi="Arial" w:cs="Arial"/>
          <w:sz w:val="20"/>
          <w:szCs w:val="20"/>
        </w:rPr>
        <w:t xml:space="preserve"> </w:t>
      </w:r>
      <w:r w:rsidRPr="006D6F66">
        <w:rPr>
          <w:rFonts w:ascii="Arial" w:hAnsi="Arial" w:cs="Arial"/>
          <w:sz w:val="20"/>
          <w:szCs w:val="20"/>
        </w:rPr>
        <w:t>termos do dispõem os artigos 77, 79 e 80 da Lei Federal nº 8.666/93.</w:t>
      </w:r>
    </w:p>
    <w:p w14:paraId="6EDCAF44"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8.2- Constituem motivo para rescisão de CONTRATO:</w:t>
      </w:r>
    </w:p>
    <w:p w14:paraId="233CAE67" w14:textId="3376BACE"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a) o não cumprimento das </w:t>
      </w:r>
      <w:r w:rsidR="00AD579C" w:rsidRPr="006D6F66">
        <w:rPr>
          <w:rFonts w:ascii="Arial" w:hAnsi="Arial" w:cs="Arial"/>
          <w:sz w:val="20"/>
          <w:szCs w:val="20"/>
        </w:rPr>
        <w:t>cláusulas</w:t>
      </w:r>
      <w:r w:rsidRPr="006D6F66">
        <w:rPr>
          <w:rFonts w:ascii="Arial" w:hAnsi="Arial" w:cs="Arial"/>
          <w:sz w:val="20"/>
          <w:szCs w:val="20"/>
        </w:rPr>
        <w:t xml:space="preserve"> contratuais, especificações, projetos ou prazos;</w:t>
      </w:r>
    </w:p>
    <w:p w14:paraId="69FB721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b) o cumprimen</w:t>
      </w:r>
      <w:r w:rsidR="000C5E64">
        <w:rPr>
          <w:rFonts w:ascii="Arial" w:hAnsi="Arial" w:cs="Arial"/>
          <w:sz w:val="20"/>
          <w:szCs w:val="20"/>
        </w:rPr>
        <w:t>to irregular de cláu</w:t>
      </w:r>
      <w:r w:rsidRPr="006D6F66">
        <w:rPr>
          <w:rFonts w:ascii="Arial" w:hAnsi="Arial" w:cs="Arial"/>
          <w:sz w:val="20"/>
          <w:szCs w:val="20"/>
        </w:rPr>
        <w:t>sulas contratuais, especificações, projetos ou prazos;</w:t>
      </w:r>
    </w:p>
    <w:p w14:paraId="6E53EF6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 lentidão de seu cumprimento, levando a administração a comprovar a impossibilidade da conclusão do serviço, nos prazos estipulados;</w:t>
      </w:r>
    </w:p>
    <w:p w14:paraId="251464F0" w14:textId="4AE5D769"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d) atraso injustificado no </w:t>
      </w:r>
      <w:r w:rsidR="00AD579C" w:rsidRPr="006D6F66">
        <w:rPr>
          <w:rFonts w:ascii="Arial" w:hAnsi="Arial" w:cs="Arial"/>
          <w:sz w:val="20"/>
          <w:szCs w:val="20"/>
        </w:rPr>
        <w:t>início</w:t>
      </w:r>
      <w:r w:rsidRPr="006D6F66">
        <w:rPr>
          <w:rFonts w:ascii="Arial" w:hAnsi="Arial" w:cs="Arial"/>
          <w:sz w:val="20"/>
          <w:szCs w:val="20"/>
        </w:rPr>
        <w:t xml:space="preserve"> do serviço;</w:t>
      </w:r>
    </w:p>
    <w:p w14:paraId="1A71244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e) paralisação do serviço, sem justa causa e prévia comunicação à administração;</w:t>
      </w:r>
    </w:p>
    <w:p w14:paraId="01899083"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f) a subcontratação total ou parcial do seu objeto, a associação do CONTRATO com outrem, cessão ou transferência total ou parcial, bem como, a fusão, cisão ou incorporação, não admitidas no edital e no CONTRATO;</w:t>
      </w:r>
    </w:p>
    <w:p w14:paraId="1579A77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g) a decretação de falência ou instauração de insolvência civil;</w:t>
      </w:r>
    </w:p>
    <w:p w14:paraId="771A4AB5"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h) a dissolução da sociedade ou falecimento da CONTRADA;</w:t>
      </w:r>
    </w:p>
    <w:p w14:paraId="46B0FC39"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i) razão de interesse público, de alta relevância e amplo conhecimento, justificadas e determinadas pela máxima autoridade da esfera administrativa a que está subordinado o CONTRATANTE e exaradas no processo administrativo a que se refere o CONTRATO;</w:t>
      </w:r>
    </w:p>
    <w:p w14:paraId="0EC8FFAF"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j) a supressão, por parte da administração, do serviço, acarretando modificação do valor inicial;</w:t>
      </w:r>
    </w:p>
    <w:p w14:paraId="5005A26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l) a suspensão de sua execução, por ordem escrita da administração, por prazo de 120 (cento e vinte) dias, salvo em caso de calamidade pública, grave perturbação da ordem interna ou guerra ou obrigatório de indenização pelas sucessivas e contratualmente imprevistas desmobilizações e mobilizações e outras previstas, assegurando à </w:t>
      </w:r>
      <w:r w:rsidRPr="006D6F66">
        <w:rPr>
          <w:rFonts w:ascii="Arial" w:hAnsi="Arial" w:cs="Arial"/>
          <w:b/>
          <w:sz w:val="20"/>
          <w:szCs w:val="20"/>
        </w:rPr>
        <w:t>CONTRATADA</w:t>
      </w:r>
      <w:r w:rsidRPr="006D6F66">
        <w:rPr>
          <w:rFonts w:ascii="Arial" w:hAnsi="Arial" w:cs="Arial"/>
          <w:sz w:val="20"/>
          <w:szCs w:val="20"/>
        </w:rPr>
        <w:t>, nesses casos, o direito de optar pela suspensão do cumprimento das obrigações assumidas até que seja normalizada a situação;</w:t>
      </w:r>
    </w:p>
    <w:p w14:paraId="033454B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m) o atraso superior a 90 (noventa) dias dos pagamentos devidos pela administração, decorrentes do serviço ou parcelas deste, já recebidas ou executadas, salvo em caso de calamidade pública, grave perturbação da ordem interna e guerra, assegurado à </w:t>
      </w:r>
      <w:r w:rsidRPr="006D6F66">
        <w:rPr>
          <w:rFonts w:ascii="Arial" w:hAnsi="Arial" w:cs="Arial"/>
          <w:b/>
          <w:sz w:val="20"/>
          <w:szCs w:val="20"/>
        </w:rPr>
        <w:t>CONTRATADA</w:t>
      </w:r>
      <w:r w:rsidRPr="006D6F66">
        <w:rPr>
          <w:rFonts w:ascii="Arial" w:hAnsi="Arial" w:cs="Arial"/>
          <w:sz w:val="20"/>
          <w:szCs w:val="20"/>
        </w:rPr>
        <w:t>, o direito de optar pela suspensão do cumprimento de suas obrigações até que seja normalizada a situação;</w:t>
      </w:r>
    </w:p>
    <w:p w14:paraId="09A2974C"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lastRenderedPageBreak/>
        <w:t>n) a ocorrência de caso fortuito ou de força maior, regularmente comprovada, impeditiva, da execução do CONTRATO.</w:t>
      </w:r>
    </w:p>
    <w:p w14:paraId="3D92F589"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8.3 A rescisão contratual poderá ocorrer:</w:t>
      </w:r>
    </w:p>
    <w:p w14:paraId="49E258B5"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a) determinada por ato unilateral e escrito da administração, nos casos numerados nas letras “a” a “i” e “n” do item 8.2;</w:t>
      </w:r>
    </w:p>
    <w:p w14:paraId="0B72016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b) amigável, por acordo das partes, reduzia a termo no processo de licitação desde que haja conveniência para administração;</w:t>
      </w:r>
    </w:p>
    <w:p w14:paraId="2FACAA9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 judicial, nos termos da legislação.</w:t>
      </w:r>
    </w:p>
    <w:p w14:paraId="0E19BC2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8.4- a rescisão contratual, considerando o art. 80 da Lei Federal nº 8.666/93, ensejará a assunção do objeto por parte da CONTRATANTE, sendo que, nos termos do item 8.2 desta cláusula, os créditos da CONTRATADA, ficarão retidos até o limite dos prejuízos causados à CONTRATANTE.</w:t>
      </w:r>
    </w:p>
    <w:p w14:paraId="0C53CE5B" w14:textId="77777777" w:rsidR="002E0FD4" w:rsidRDefault="002E0FD4" w:rsidP="001B5D09">
      <w:pPr>
        <w:spacing w:after="120" w:line="240" w:lineRule="auto"/>
        <w:jc w:val="both"/>
        <w:rPr>
          <w:rFonts w:ascii="Arial" w:hAnsi="Arial" w:cs="Arial"/>
          <w:b/>
          <w:sz w:val="20"/>
          <w:szCs w:val="20"/>
        </w:rPr>
      </w:pPr>
    </w:p>
    <w:p w14:paraId="062036A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CLAUSULA NONA- DAS SANÇÕES ADMINISTRATIVAS:</w:t>
      </w:r>
    </w:p>
    <w:p w14:paraId="1CDD63FC" w14:textId="352E641E"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9.1- </w:t>
      </w:r>
      <w:r w:rsidR="00AD579C" w:rsidRPr="006D6F66">
        <w:rPr>
          <w:rFonts w:ascii="Arial" w:hAnsi="Arial" w:cs="Arial"/>
          <w:sz w:val="20"/>
          <w:szCs w:val="20"/>
        </w:rPr>
        <w:t>Pela</w:t>
      </w:r>
      <w:r w:rsidRPr="006D6F66">
        <w:rPr>
          <w:rFonts w:ascii="Arial" w:hAnsi="Arial" w:cs="Arial"/>
          <w:sz w:val="20"/>
          <w:szCs w:val="20"/>
        </w:rPr>
        <w:t xml:space="preserve"> inexecução total ou parcial dos compromissos assumidos, a administração poderá, garantida a prévia defesa, aplicar à CONTRATADA, as seguintes sanções previstas no artigo 87 da lei federal nº 8.666/93:</w:t>
      </w:r>
    </w:p>
    <w:p w14:paraId="745180AD" w14:textId="275B30EE"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 </w:t>
      </w:r>
      <w:r w:rsidR="00AD579C" w:rsidRPr="006D6F66">
        <w:rPr>
          <w:rFonts w:ascii="Arial" w:hAnsi="Arial" w:cs="Arial"/>
          <w:sz w:val="20"/>
          <w:szCs w:val="20"/>
        </w:rPr>
        <w:t>Advertência</w:t>
      </w:r>
    </w:p>
    <w:p w14:paraId="75C26DA5" w14:textId="19E944F6"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II- </w:t>
      </w:r>
      <w:r w:rsidR="00AD579C" w:rsidRPr="006D6F66">
        <w:rPr>
          <w:rFonts w:ascii="Arial" w:hAnsi="Arial" w:cs="Arial"/>
          <w:sz w:val="20"/>
          <w:szCs w:val="20"/>
        </w:rPr>
        <w:t>Multa</w:t>
      </w:r>
    </w:p>
    <w:p w14:paraId="3EF55C6F"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III- suspensão temporária de participação em licitação e impedimento de contratar com a administração, por prazo não superior a dois anos;</w:t>
      </w:r>
    </w:p>
    <w:p w14:paraId="65E7F42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IV- </w:t>
      </w:r>
      <w:r w:rsidRPr="006D6F66">
        <w:rPr>
          <w:rFonts w:ascii="Arial" w:hAnsi="Arial" w:cs="Arial"/>
          <w:color w:val="000000"/>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CONTRATADA ressarcir a Administração pelos prejuízos resultantes e após decorrido o prazo da sanção aplicada com base no inciso anterior.</w:t>
      </w:r>
      <w:r w:rsidRPr="006D6F66">
        <w:rPr>
          <w:rFonts w:ascii="Arial" w:hAnsi="Arial" w:cs="Arial"/>
          <w:sz w:val="20"/>
          <w:szCs w:val="20"/>
        </w:rPr>
        <w:t xml:space="preserve"> </w:t>
      </w:r>
    </w:p>
    <w:p w14:paraId="0E8E503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9.2- A aplicação de multas, nos termos dos artigos 86 e 87, inciso II da Lei Federal nº 8.666/93 obedecerá as seguintes normas:</w:t>
      </w:r>
    </w:p>
    <w:p w14:paraId="04A9065C"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até de (trinta) dias, de 2% (dois por cento) sobre o valor da obrigação, por dia de atraso;</w:t>
      </w:r>
    </w:p>
    <w:p w14:paraId="6365B4DC"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após 30 (trinta) dias e ate 60 (sessenta) dias, multa de 4% (quatro por cento) sobre o valor da obrigação;</w:t>
      </w:r>
    </w:p>
    <w:p w14:paraId="4FD85A07"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de mais de 60 (sessenta) dias, entende-se como inexecução total;</w:t>
      </w:r>
    </w:p>
    <w:p w14:paraId="3A028CEB" w14:textId="77777777" w:rsidR="001B5D09" w:rsidRPr="00D351A6" w:rsidRDefault="001B5D09" w:rsidP="00D351A6">
      <w:pPr>
        <w:numPr>
          <w:ilvl w:val="0"/>
          <w:numId w:val="12"/>
        </w:numPr>
        <w:spacing w:after="120" w:line="240" w:lineRule="auto"/>
        <w:jc w:val="both"/>
        <w:rPr>
          <w:rFonts w:ascii="Arial" w:hAnsi="Arial" w:cs="Arial"/>
          <w:sz w:val="20"/>
          <w:szCs w:val="20"/>
        </w:rPr>
      </w:pPr>
      <w:r w:rsidRPr="006D6F66">
        <w:rPr>
          <w:rFonts w:ascii="Arial" w:hAnsi="Arial" w:cs="Arial"/>
          <w:sz w:val="20"/>
          <w:szCs w:val="20"/>
        </w:rPr>
        <w:t xml:space="preserve">Pela inexecução total ou parcial do CONTRATO, multa de </w:t>
      </w:r>
      <w:r w:rsidR="00211E7F">
        <w:rPr>
          <w:rFonts w:ascii="Arial" w:hAnsi="Arial" w:cs="Arial"/>
          <w:sz w:val="20"/>
          <w:szCs w:val="20"/>
        </w:rPr>
        <w:t>20</w:t>
      </w:r>
      <w:r w:rsidRPr="006D6F66">
        <w:rPr>
          <w:rFonts w:ascii="Arial" w:hAnsi="Arial" w:cs="Arial"/>
          <w:sz w:val="20"/>
          <w:szCs w:val="20"/>
        </w:rPr>
        <w:t xml:space="preserve"> % (</w:t>
      </w:r>
      <w:r w:rsidR="00211E7F">
        <w:rPr>
          <w:rFonts w:ascii="Arial" w:hAnsi="Arial" w:cs="Arial"/>
          <w:sz w:val="20"/>
          <w:szCs w:val="20"/>
        </w:rPr>
        <w:t>vinte</w:t>
      </w:r>
      <w:r w:rsidRPr="006D6F66">
        <w:rPr>
          <w:rFonts w:ascii="Arial" w:hAnsi="Arial" w:cs="Arial"/>
          <w:sz w:val="20"/>
          <w:szCs w:val="20"/>
        </w:rPr>
        <w:t xml:space="preserve"> por cento), calculada sobre o valor do objeto não entregue ou obrigação não cumprida. </w:t>
      </w:r>
    </w:p>
    <w:p w14:paraId="0EE4ED10" w14:textId="77777777" w:rsidR="00CB30D0" w:rsidRDefault="00CB30D0" w:rsidP="001B5D09">
      <w:pPr>
        <w:spacing w:after="120" w:line="240" w:lineRule="auto"/>
        <w:jc w:val="both"/>
        <w:rPr>
          <w:rFonts w:ascii="Arial" w:hAnsi="Arial" w:cs="Arial"/>
          <w:b/>
          <w:sz w:val="20"/>
          <w:szCs w:val="20"/>
        </w:rPr>
      </w:pPr>
    </w:p>
    <w:p w14:paraId="7F67428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DÉCIMA– DA PUBLICAÇÃO</w:t>
      </w:r>
    </w:p>
    <w:p w14:paraId="3770D67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10.1 A publicação do extrato deste instrumento de </w:t>
      </w:r>
      <w:r w:rsidRPr="006D6F66">
        <w:rPr>
          <w:rFonts w:ascii="Arial" w:hAnsi="Arial" w:cs="Arial"/>
          <w:b/>
          <w:sz w:val="20"/>
          <w:szCs w:val="20"/>
        </w:rPr>
        <w:t>CONTRATO</w:t>
      </w:r>
      <w:r w:rsidRPr="006D6F66">
        <w:rPr>
          <w:rFonts w:ascii="Arial" w:hAnsi="Arial" w:cs="Arial"/>
          <w:sz w:val="20"/>
          <w:szCs w:val="20"/>
        </w:rPr>
        <w:t xml:space="preserve">, nos termos da legislação em vigor, será de incumbência da </w:t>
      </w:r>
      <w:r w:rsidRPr="006D6F66">
        <w:rPr>
          <w:rFonts w:ascii="Arial" w:hAnsi="Arial" w:cs="Arial"/>
          <w:b/>
          <w:sz w:val="20"/>
          <w:szCs w:val="20"/>
        </w:rPr>
        <w:t xml:space="preserve">CONTRATANTE. </w:t>
      </w:r>
    </w:p>
    <w:p w14:paraId="7EE16D52" w14:textId="77777777" w:rsidR="00CB30D0" w:rsidRDefault="00CB30D0" w:rsidP="001B5D09">
      <w:pPr>
        <w:spacing w:after="120" w:line="240" w:lineRule="auto"/>
        <w:jc w:val="both"/>
        <w:rPr>
          <w:rFonts w:ascii="Arial" w:hAnsi="Arial" w:cs="Arial"/>
          <w:b/>
          <w:sz w:val="20"/>
          <w:szCs w:val="20"/>
        </w:rPr>
      </w:pPr>
    </w:p>
    <w:p w14:paraId="292BE2EB" w14:textId="77777777" w:rsidR="004050B2" w:rsidRDefault="004050B2" w:rsidP="001B5D09">
      <w:pPr>
        <w:spacing w:after="120" w:line="240" w:lineRule="auto"/>
        <w:jc w:val="both"/>
        <w:rPr>
          <w:rFonts w:ascii="Arial" w:hAnsi="Arial" w:cs="Arial"/>
          <w:b/>
          <w:sz w:val="20"/>
          <w:szCs w:val="20"/>
        </w:rPr>
      </w:pPr>
    </w:p>
    <w:p w14:paraId="13AD1C3A"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lastRenderedPageBreak/>
        <w:t>CLÁUSULA DÉCIMA PRIMEIRA- DO FORO</w:t>
      </w:r>
    </w:p>
    <w:p w14:paraId="7320A227" w14:textId="77777777" w:rsidR="00C32AFF" w:rsidRDefault="001B5D09" w:rsidP="001B5D09">
      <w:pPr>
        <w:spacing w:after="120" w:line="240" w:lineRule="auto"/>
        <w:jc w:val="both"/>
        <w:rPr>
          <w:rFonts w:ascii="Arial" w:hAnsi="Arial" w:cs="Arial"/>
          <w:sz w:val="20"/>
          <w:szCs w:val="20"/>
        </w:rPr>
      </w:pPr>
      <w:r w:rsidRPr="006D6F66">
        <w:rPr>
          <w:rFonts w:ascii="Arial" w:hAnsi="Arial" w:cs="Arial"/>
          <w:sz w:val="20"/>
          <w:szCs w:val="20"/>
        </w:rPr>
        <w:t>O foro da Comarca de Conceição de Macabu dirimirá quaisquer dúvidas ou irregularidades oriundas do presente Contrato, com exclusão expressa de qualquer outro, por mais privilegiado que seja.</w:t>
      </w:r>
    </w:p>
    <w:p w14:paraId="45F99E24"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E, por estarem justos e contratados, assinam o presente contrato, em </w:t>
      </w:r>
      <w:r w:rsidR="000C5E64">
        <w:rPr>
          <w:rFonts w:ascii="Arial" w:hAnsi="Arial" w:cs="Arial"/>
          <w:sz w:val="20"/>
          <w:szCs w:val="20"/>
        </w:rPr>
        <w:t>02</w:t>
      </w:r>
      <w:r w:rsidRPr="006D6F66">
        <w:rPr>
          <w:rFonts w:ascii="Arial" w:hAnsi="Arial" w:cs="Arial"/>
          <w:sz w:val="20"/>
          <w:szCs w:val="20"/>
        </w:rPr>
        <w:t xml:space="preserve"> (</w:t>
      </w:r>
      <w:r w:rsidR="000C5E64">
        <w:rPr>
          <w:rFonts w:ascii="Arial" w:hAnsi="Arial" w:cs="Arial"/>
          <w:sz w:val="20"/>
          <w:szCs w:val="20"/>
        </w:rPr>
        <w:t>duas</w:t>
      </w:r>
      <w:r w:rsidRPr="006D6F66">
        <w:rPr>
          <w:rFonts w:ascii="Arial" w:hAnsi="Arial" w:cs="Arial"/>
          <w:sz w:val="20"/>
          <w:szCs w:val="20"/>
        </w:rPr>
        <w:t>) vias de igual teor e forma, na presença das testemunhas abaixo, para que produza os efeitos legais.</w:t>
      </w:r>
    </w:p>
    <w:p w14:paraId="14349B2E" w14:textId="77777777" w:rsidR="001B5D09" w:rsidRDefault="001B5D09" w:rsidP="001B5D09">
      <w:pPr>
        <w:spacing w:after="120" w:line="240" w:lineRule="auto"/>
        <w:jc w:val="both"/>
        <w:rPr>
          <w:rFonts w:ascii="Arial" w:hAnsi="Arial" w:cs="Arial"/>
          <w:sz w:val="20"/>
          <w:szCs w:val="20"/>
        </w:rPr>
      </w:pPr>
    </w:p>
    <w:p w14:paraId="4131EDDB" w14:textId="0EEF87EA" w:rsidR="001B5D09" w:rsidRPr="006D6F66" w:rsidRDefault="001B5D09" w:rsidP="00C32AFF">
      <w:pPr>
        <w:spacing w:after="120" w:line="240" w:lineRule="auto"/>
        <w:jc w:val="right"/>
        <w:rPr>
          <w:rFonts w:ascii="Arial" w:hAnsi="Arial" w:cs="Arial"/>
          <w:sz w:val="20"/>
          <w:szCs w:val="20"/>
        </w:rPr>
      </w:pPr>
      <w:r w:rsidRPr="006D6F66">
        <w:rPr>
          <w:rFonts w:ascii="Arial" w:hAnsi="Arial" w:cs="Arial"/>
          <w:sz w:val="20"/>
          <w:szCs w:val="20"/>
        </w:rPr>
        <w:t>Conceição de Macabu</w:t>
      </w:r>
      <w:r>
        <w:rPr>
          <w:rFonts w:ascii="Arial" w:hAnsi="Arial" w:cs="Arial"/>
          <w:sz w:val="20"/>
          <w:szCs w:val="20"/>
        </w:rPr>
        <w:t xml:space="preserve">, </w:t>
      </w:r>
      <w:r w:rsidR="000C5E64">
        <w:rPr>
          <w:rFonts w:ascii="Arial" w:hAnsi="Arial" w:cs="Arial"/>
          <w:sz w:val="20"/>
          <w:szCs w:val="20"/>
        </w:rPr>
        <w:t xml:space="preserve">xxx </w:t>
      </w:r>
      <w:r w:rsidRPr="006D6F66">
        <w:rPr>
          <w:rFonts w:ascii="Arial" w:hAnsi="Arial" w:cs="Arial"/>
          <w:sz w:val="20"/>
          <w:szCs w:val="20"/>
        </w:rPr>
        <w:t xml:space="preserve">de </w:t>
      </w:r>
      <w:r w:rsidR="000C5E64">
        <w:rPr>
          <w:rFonts w:ascii="Arial" w:hAnsi="Arial" w:cs="Arial"/>
          <w:sz w:val="20"/>
          <w:szCs w:val="20"/>
        </w:rPr>
        <w:t>xxxx</w:t>
      </w:r>
      <w:r>
        <w:rPr>
          <w:rFonts w:ascii="Arial" w:hAnsi="Arial" w:cs="Arial"/>
          <w:sz w:val="20"/>
          <w:szCs w:val="20"/>
        </w:rPr>
        <w:t xml:space="preserve"> </w:t>
      </w:r>
      <w:r w:rsidRPr="006D6F66">
        <w:rPr>
          <w:rFonts w:ascii="Arial" w:hAnsi="Arial" w:cs="Arial"/>
          <w:sz w:val="20"/>
          <w:szCs w:val="20"/>
        </w:rPr>
        <w:t xml:space="preserve">de </w:t>
      </w:r>
      <w:r w:rsidR="00C32AFF">
        <w:rPr>
          <w:rFonts w:ascii="Arial" w:hAnsi="Arial" w:cs="Arial"/>
          <w:sz w:val="20"/>
          <w:szCs w:val="20"/>
        </w:rPr>
        <w:t>202</w:t>
      </w:r>
      <w:r w:rsidR="006208A9">
        <w:rPr>
          <w:rFonts w:ascii="Arial" w:hAnsi="Arial" w:cs="Arial"/>
          <w:sz w:val="20"/>
          <w:szCs w:val="20"/>
        </w:rPr>
        <w:t>1</w:t>
      </w:r>
      <w:r w:rsidRPr="006D6F66">
        <w:rPr>
          <w:rFonts w:ascii="Arial" w:hAnsi="Arial" w:cs="Arial"/>
          <w:sz w:val="20"/>
          <w:szCs w:val="20"/>
        </w:rPr>
        <w:t>.</w:t>
      </w:r>
    </w:p>
    <w:p w14:paraId="337EC29A" w14:textId="77777777" w:rsidR="001B5D09" w:rsidRPr="006D6F66" w:rsidRDefault="001B5D09" w:rsidP="001B5D09">
      <w:pPr>
        <w:spacing w:after="120" w:line="240" w:lineRule="auto"/>
        <w:jc w:val="center"/>
        <w:rPr>
          <w:rFonts w:ascii="Arial" w:hAnsi="Arial" w:cs="Arial"/>
          <w:sz w:val="20"/>
          <w:szCs w:val="20"/>
        </w:rPr>
      </w:pPr>
    </w:p>
    <w:p w14:paraId="20FC51D5"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_________________________________________________</w:t>
      </w:r>
    </w:p>
    <w:p w14:paraId="0ADC2196" w14:textId="77777777" w:rsidR="001B5D09" w:rsidRPr="006D6F66" w:rsidRDefault="001B5D09" w:rsidP="001B5D09">
      <w:pPr>
        <w:spacing w:after="120" w:line="240" w:lineRule="auto"/>
        <w:jc w:val="center"/>
        <w:rPr>
          <w:rFonts w:ascii="Arial" w:hAnsi="Arial" w:cs="Arial"/>
          <w:b/>
          <w:sz w:val="20"/>
          <w:szCs w:val="20"/>
        </w:rPr>
      </w:pPr>
      <w:r w:rsidRPr="006D6F66">
        <w:rPr>
          <w:rFonts w:ascii="Arial" w:hAnsi="Arial" w:cs="Arial"/>
          <w:b/>
          <w:sz w:val="20"/>
          <w:szCs w:val="20"/>
        </w:rPr>
        <w:t>CÂMARA MUNICIPAL DE CONCEIÇÃO DE MACABU</w:t>
      </w:r>
    </w:p>
    <w:p w14:paraId="3A013CBA"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PRESIDENTE</w:t>
      </w:r>
    </w:p>
    <w:p w14:paraId="5C837F1D"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CONTRATANTE</w:t>
      </w:r>
    </w:p>
    <w:p w14:paraId="3BB069AE" w14:textId="77777777" w:rsidR="001B5D09" w:rsidRPr="006D6F66" w:rsidRDefault="001B5D09" w:rsidP="001B5D09">
      <w:pPr>
        <w:spacing w:after="120" w:line="240" w:lineRule="auto"/>
        <w:jc w:val="center"/>
        <w:rPr>
          <w:rFonts w:ascii="Arial" w:hAnsi="Arial" w:cs="Arial"/>
          <w:b/>
          <w:sz w:val="20"/>
          <w:szCs w:val="20"/>
        </w:rPr>
      </w:pPr>
    </w:p>
    <w:p w14:paraId="79D3127F" w14:textId="77777777" w:rsidR="001B5D09" w:rsidRPr="006D6F66" w:rsidRDefault="001B5D09" w:rsidP="001B5D09">
      <w:pPr>
        <w:spacing w:after="120" w:line="240" w:lineRule="auto"/>
        <w:jc w:val="center"/>
        <w:rPr>
          <w:rFonts w:ascii="Arial" w:hAnsi="Arial" w:cs="Arial"/>
          <w:b/>
          <w:sz w:val="20"/>
          <w:szCs w:val="20"/>
        </w:rPr>
      </w:pPr>
      <w:r w:rsidRPr="006D6F66">
        <w:rPr>
          <w:rFonts w:ascii="Arial" w:hAnsi="Arial" w:cs="Arial"/>
          <w:b/>
          <w:sz w:val="20"/>
          <w:szCs w:val="20"/>
        </w:rPr>
        <w:t>_____________________________________________</w:t>
      </w:r>
    </w:p>
    <w:p w14:paraId="31798D9F" w14:textId="77777777" w:rsidR="001B5D09" w:rsidRPr="006D6F66" w:rsidRDefault="000C5E64" w:rsidP="001B5D09">
      <w:pPr>
        <w:spacing w:after="120" w:line="240" w:lineRule="auto"/>
        <w:jc w:val="center"/>
        <w:rPr>
          <w:rFonts w:ascii="Arial" w:hAnsi="Arial" w:cs="Arial"/>
          <w:b/>
          <w:sz w:val="20"/>
          <w:szCs w:val="20"/>
        </w:rPr>
      </w:pPr>
      <w:r>
        <w:rPr>
          <w:rFonts w:ascii="Arial" w:hAnsi="Arial" w:cs="Arial"/>
          <w:b/>
          <w:sz w:val="20"/>
          <w:szCs w:val="20"/>
        </w:rPr>
        <w:t>EMPRESA XXXX</w:t>
      </w:r>
    </w:p>
    <w:p w14:paraId="1F3ACD6D" w14:textId="77777777" w:rsidR="001B5D09" w:rsidRPr="006D6F66" w:rsidRDefault="001B5D09" w:rsidP="001B5D09">
      <w:pPr>
        <w:tabs>
          <w:tab w:val="left" w:pos="3495"/>
        </w:tabs>
        <w:spacing w:after="120" w:line="240" w:lineRule="auto"/>
        <w:jc w:val="both"/>
        <w:rPr>
          <w:rFonts w:ascii="Arial" w:hAnsi="Arial" w:cs="Arial"/>
          <w:sz w:val="20"/>
          <w:szCs w:val="20"/>
        </w:rPr>
      </w:pPr>
      <w:r w:rsidRPr="006D6F66">
        <w:rPr>
          <w:rFonts w:ascii="Arial" w:hAnsi="Arial" w:cs="Arial"/>
          <w:sz w:val="20"/>
          <w:szCs w:val="20"/>
        </w:rPr>
        <w:tab/>
        <w:t>CONTRATADA</w:t>
      </w:r>
    </w:p>
    <w:p w14:paraId="2DE79F12" w14:textId="77777777" w:rsidR="001B5D09" w:rsidRPr="006D6F66" w:rsidRDefault="001B5D09" w:rsidP="001B5D09">
      <w:pPr>
        <w:spacing w:after="120" w:line="240" w:lineRule="auto"/>
        <w:jc w:val="both"/>
        <w:rPr>
          <w:rFonts w:ascii="Arial" w:hAnsi="Arial" w:cs="Arial"/>
          <w:sz w:val="20"/>
          <w:szCs w:val="20"/>
        </w:rPr>
      </w:pPr>
    </w:p>
    <w:p w14:paraId="29CE528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TESTEMUNHAS:                                                                        ____________________________________  </w:t>
      </w:r>
    </w:p>
    <w:p w14:paraId="6B40C87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CPF/MF : ___________________________</w:t>
      </w:r>
    </w:p>
    <w:p w14:paraId="2F57DC7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____________________________________  </w:t>
      </w:r>
    </w:p>
    <w:p w14:paraId="58B0B91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CPF/MF : ___________________________</w:t>
      </w:r>
    </w:p>
    <w:p w14:paraId="0EB95943" w14:textId="77777777" w:rsidR="00A21825" w:rsidRPr="000E592C" w:rsidRDefault="00A21825" w:rsidP="0043781E">
      <w:pPr>
        <w:spacing w:after="0" w:line="240" w:lineRule="auto"/>
        <w:rPr>
          <w:rFonts w:ascii="Arial" w:hAnsi="Arial" w:cs="Arial"/>
          <w:sz w:val="24"/>
          <w:szCs w:val="24"/>
        </w:rPr>
      </w:pPr>
    </w:p>
    <w:sectPr w:rsidR="00A21825" w:rsidRPr="000E592C" w:rsidSect="0005580C">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03C8" w14:textId="77777777" w:rsidR="00A74306" w:rsidRDefault="00A74306" w:rsidP="00917B9E">
      <w:pPr>
        <w:spacing w:after="0" w:line="240" w:lineRule="auto"/>
      </w:pPr>
      <w:r>
        <w:separator/>
      </w:r>
    </w:p>
  </w:endnote>
  <w:endnote w:type="continuationSeparator" w:id="0">
    <w:p w14:paraId="7DD7AE74" w14:textId="77777777" w:rsidR="00A74306" w:rsidRDefault="00A74306"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0551" w14:textId="108B0F9A" w:rsidR="0044593C" w:rsidRDefault="0044593C" w:rsidP="000B1D2B">
    <w:pPr>
      <w:pStyle w:val="Rodap"/>
    </w:pPr>
  </w:p>
  <w:p w14:paraId="70BDDBAD" w14:textId="77777777" w:rsidR="0044593C" w:rsidRDefault="0044593C" w:rsidP="00BD2DD6">
    <w:pPr>
      <w:pStyle w:val="Rodap"/>
      <w:jc w:val="center"/>
      <w:rPr>
        <w:rFonts w:ascii="Arial" w:hAnsi="Arial" w:cs="Arial"/>
        <w:sz w:val="18"/>
        <w:szCs w:val="18"/>
      </w:rPr>
    </w:pPr>
    <w:r>
      <w:rPr>
        <w:rFonts w:ascii="Arial" w:hAnsi="Arial" w:cs="Arial"/>
        <w:sz w:val="18"/>
        <w:szCs w:val="18"/>
      </w:rPr>
      <w:t>Poder Legislativo</w:t>
    </w:r>
  </w:p>
  <w:p w14:paraId="3EA16160" w14:textId="77777777" w:rsidR="0044593C" w:rsidRDefault="0044593C" w:rsidP="00BD2DD6">
    <w:pPr>
      <w:pStyle w:val="Rodap"/>
      <w:jc w:val="center"/>
      <w:rPr>
        <w:rFonts w:ascii="Arial" w:hAnsi="Arial" w:cs="Arial"/>
        <w:sz w:val="18"/>
        <w:szCs w:val="18"/>
      </w:rPr>
    </w:pPr>
    <w:r>
      <w:rPr>
        <w:rFonts w:ascii="Arial" w:hAnsi="Arial" w:cs="Arial"/>
        <w:sz w:val="18"/>
        <w:szCs w:val="18"/>
      </w:rPr>
      <w:t>Câmara Municipal de Conceição de Macabu</w:t>
    </w:r>
  </w:p>
  <w:p w14:paraId="50217E82" w14:textId="77777777" w:rsidR="0044593C" w:rsidRDefault="0044593C" w:rsidP="00BD2DD6">
    <w:pPr>
      <w:pStyle w:val="Rodap"/>
      <w:jc w:val="center"/>
      <w:rPr>
        <w:rFonts w:ascii="Arial" w:hAnsi="Arial" w:cs="Arial"/>
        <w:sz w:val="18"/>
        <w:szCs w:val="18"/>
      </w:rPr>
    </w:pPr>
    <w:r>
      <w:rPr>
        <w:rFonts w:ascii="Arial" w:hAnsi="Arial" w:cs="Arial"/>
        <w:sz w:val="18"/>
        <w:szCs w:val="18"/>
      </w:rPr>
      <w:t>Praça Dr. José Bonifácio Tassara, 113, Centro – Conceição de Macabu/RJ – CEP 28740-000</w:t>
    </w:r>
  </w:p>
  <w:p w14:paraId="2FFF2AE0" w14:textId="77777777" w:rsidR="0044593C" w:rsidRDefault="0044593C" w:rsidP="00BD2DD6">
    <w:pPr>
      <w:pStyle w:val="Rodap"/>
      <w:jc w:val="center"/>
      <w:rPr>
        <w:rFonts w:ascii="Arial" w:hAnsi="Arial" w:cs="Arial"/>
        <w:sz w:val="18"/>
        <w:szCs w:val="18"/>
      </w:rPr>
    </w:pPr>
    <w:r>
      <w:rPr>
        <w:rFonts w:ascii="Arial" w:hAnsi="Arial" w:cs="Arial"/>
        <w:sz w:val="18"/>
        <w:szCs w:val="18"/>
      </w:rPr>
      <w:t>Contatos: Tel.: (22) 2779-2047 / (22) 98837-2170</w:t>
    </w:r>
  </w:p>
  <w:p w14:paraId="6B1CB18F" w14:textId="77777777" w:rsidR="0044593C" w:rsidRPr="0084149F" w:rsidRDefault="0044593C" w:rsidP="00BD2DD6">
    <w:pPr>
      <w:pStyle w:val="Rodap"/>
      <w:jc w:val="center"/>
      <w:rPr>
        <w:rFonts w:ascii="Arial" w:hAnsi="Arial" w:cs="Arial"/>
        <w:sz w:val="18"/>
        <w:szCs w:val="18"/>
      </w:rPr>
    </w:pPr>
    <w:r>
      <w:rPr>
        <w:rFonts w:ascii="Arial" w:hAnsi="Arial" w:cs="Arial"/>
        <w:sz w:val="18"/>
        <w:szCs w:val="18"/>
      </w:rPr>
      <w:t>www.conceicaodemacabu.rj.leg.br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C73B" w14:textId="77777777" w:rsidR="00A74306" w:rsidRDefault="00A74306" w:rsidP="00917B9E">
      <w:pPr>
        <w:spacing w:after="0" w:line="240" w:lineRule="auto"/>
      </w:pPr>
      <w:r>
        <w:separator/>
      </w:r>
    </w:p>
  </w:footnote>
  <w:footnote w:type="continuationSeparator" w:id="0">
    <w:p w14:paraId="4A11DD5C" w14:textId="77777777" w:rsidR="00A74306" w:rsidRDefault="00A74306"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3BC8" w14:textId="77777777" w:rsidR="0044593C" w:rsidRDefault="0044593C">
    <w:pPr>
      <w:pStyle w:val="Cabealho"/>
    </w:pPr>
    <w:r>
      <w:rPr>
        <w:noProof/>
      </w:rPr>
      <w:drawing>
        <wp:anchor distT="0" distB="0" distL="114300" distR="114300" simplePos="0" relativeHeight="251660288" behindDoc="0" locked="0" layoutInCell="1" allowOverlap="1" wp14:anchorId="6CAEC16F" wp14:editId="073FA501">
          <wp:simplePos x="0" y="0"/>
          <wp:positionH relativeFrom="margin">
            <wp:posOffset>2338070</wp:posOffset>
          </wp:positionH>
          <wp:positionV relativeFrom="margin">
            <wp:posOffset>-1406525</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14:paraId="232F283F" w14:textId="77777777" w:rsidR="0044593C" w:rsidRDefault="0044593C">
    <w:pPr>
      <w:pStyle w:val="Cabealho"/>
    </w:pPr>
  </w:p>
  <w:p w14:paraId="6327C264" w14:textId="77777777" w:rsidR="0044593C" w:rsidRDefault="0044593C" w:rsidP="00E57687">
    <w:pPr>
      <w:pStyle w:val="Cabealho"/>
      <w:jc w:val="center"/>
      <w:rPr>
        <w:rFonts w:ascii="Arial" w:hAnsi="Arial" w:cs="Arial"/>
        <w:b/>
        <w:sz w:val="24"/>
        <w:szCs w:val="24"/>
      </w:rPr>
    </w:pPr>
  </w:p>
  <w:p w14:paraId="07595770" w14:textId="77777777" w:rsidR="0044593C" w:rsidRDefault="0044593C" w:rsidP="00BF5067">
    <w:pPr>
      <w:pStyle w:val="Cabealho"/>
      <w:jc w:val="center"/>
      <w:rPr>
        <w:rFonts w:ascii="Arial" w:hAnsi="Arial" w:cs="Arial"/>
        <w:b/>
        <w:sz w:val="20"/>
        <w:szCs w:val="20"/>
      </w:rPr>
    </w:pPr>
  </w:p>
  <w:p w14:paraId="097C26C1" w14:textId="77777777" w:rsidR="0044593C" w:rsidRDefault="0044593C"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14:paraId="7AE75D07" w14:textId="77777777" w:rsidR="0044593C" w:rsidRDefault="0044593C" w:rsidP="00917B9E">
    <w:pPr>
      <w:pStyle w:val="Cabealho"/>
      <w:jc w:val="center"/>
      <w:rPr>
        <w:rFonts w:ascii="Arial" w:hAnsi="Arial" w:cs="Arial"/>
        <w:b/>
        <w:sz w:val="20"/>
        <w:szCs w:val="20"/>
      </w:rPr>
    </w:pPr>
    <w:r>
      <w:rPr>
        <w:rFonts w:ascii="Arial" w:hAnsi="Arial" w:cs="Arial"/>
        <w:b/>
        <w:sz w:val="20"/>
        <w:szCs w:val="20"/>
      </w:rPr>
      <w:t>CNPJ: 30.396.097/0001-64</w:t>
    </w:r>
  </w:p>
  <w:p w14:paraId="18E8C81C" w14:textId="77777777" w:rsidR="0044593C" w:rsidRDefault="0044593C" w:rsidP="004174E5">
    <w:pPr>
      <w:pStyle w:val="Cabealho"/>
      <w:jc w:val="center"/>
      <w:rPr>
        <w:rFonts w:ascii="Arial" w:hAnsi="Arial" w:cs="Arial"/>
        <w:b/>
        <w:sz w:val="20"/>
        <w:szCs w:val="20"/>
      </w:rPr>
    </w:pPr>
    <w:r>
      <w:rPr>
        <w:rFonts w:ascii="Arial" w:hAnsi="Arial" w:cs="Arial"/>
        <w:b/>
        <w:sz w:val="20"/>
        <w:szCs w:val="20"/>
      </w:rPr>
      <w:t>SETOR DE COMPRAS/LICITAÇÃO</w:t>
    </w:r>
  </w:p>
  <w:p w14:paraId="3551A9AC" w14:textId="77777777" w:rsidR="0044593C" w:rsidRDefault="0044593C" w:rsidP="004174E5">
    <w:pPr>
      <w:pStyle w:val="Cabealh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AE38DD"/>
    <w:multiLevelType w:val="multilevel"/>
    <w:tmpl w:val="490A7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566A7"/>
    <w:multiLevelType w:val="hybridMultilevel"/>
    <w:tmpl w:val="83F4A660"/>
    <w:lvl w:ilvl="0" w:tplc="5A169958">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C06695"/>
    <w:multiLevelType w:val="hybridMultilevel"/>
    <w:tmpl w:val="00007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9C5BF3"/>
    <w:multiLevelType w:val="hybridMultilevel"/>
    <w:tmpl w:val="CFD6F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C67122"/>
    <w:multiLevelType w:val="hybridMultilevel"/>
    <w:tmpl w:val="0636A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8353AB"/>
    <w:multiLevelType w:val="multilevel"/>
    <w:tmpl w:val="1A28E9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7D2109E"/>
    <w:multiLevelType w:val="hybridMultilevel"/>
    <w:tmpl w:val="6A0853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BA41E8"/>
    <w:multiLevelType w:val="hybridMultilevel"/>
    <w:tmpl w:val="20ACA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F2546B"/>
    <w:multiLevelType w:val="hybridMultilevel"/>
    <w:tmpl w:val="88105DC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2"/>
  </w:num>
  <w:num w:numId="8">
    <w:abstractNumId w:val="9"/>
  </w:num>
  <w:num w:numId="9">
    <w:abstractNumId w:val="6"/>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23D6F"/>
    <w:rsid w:val="00032EC3"/>
    <w:rsid w:val="00033C90"/>
    <w:rsid w:val="00034C5F"/>
    <w:rsid w:val="00040BC1"/>
    <w:rsid w:val="00045086"/>
    <w:rsid w:val="0005243A"/>
    <w:rsid w:val="0005580C"/>
    <w:rsid w:val="000610CE"/>
    <w:rsid w:val="000823AF"/>
    <w:rsid w:val="00083D3A"/>
    <w:rsid w:val="0009014E"/>
    <w:rsid w:val="000953FA"/>
    <w:rsid w:val="000A4477"/>
    <w:rsid w:val="000B1D2B"/>
    <w:rsid w:val="000C3644"/>
    <w:rsid w:val="000C53CD"/>
    <w:rsid w:val="000C5E64"/>
    <w:rsid w:val="000D00C3"/>
    <w:rsid w:val="000D5AA3"/>
    <w:rsid w:val="000E4981"/>
    <w:rsid w:val="000E592C"/>
    <w:rsid w:val="000F3760"/>
    <w:rsid w:val="000F41F6"/>
    <w:rsid w:val="001049DE"/>
    <w:rsid w:val="001142E7"/>
    <w:rsid w:val="00126507"/>
    <w:rsid w:val="0013401A"/>
    <w:rsid w:val="00136403"/>
    <w:rsid w:val="00142EFE"/>
    <w:rsid w:val="00146EB3"/>
    <w:rsid w:val="00157225"/>
    <w:rsid w:val="001631BE"/>
    <w:rsid w:val="00163F96"/>
    <w:rsid w:val="0017063D"/>
    <w:rsid w:val="00177A29"/>
    <w:rsid w:val="00177C71"/>
    <w:rsid w:val="00182F4D"/>
    <w:rsid w:val="00183913"/>
    <w:rsid w:val="00193967"/>
    <w:rsid w:val="00197575"/>
    <w:rsid w:val="001B5D09"/>
    <w:rsid w:val="001D6E07"/>
    <w:rsid w:val="001E404A"/>
    <w:rsid w:val="001F3FBD"/>
    <w:rsid w:val="002001F6"/>
    <w:rsid w:val="002005BB"/>
    <w:rsid w:val="002064ED"/>
    <w:rsid w:val="00211E7F"/>
    <w:rsid w:val="00212743"/>
    <w:rsid w:val="002153C9"/>
    <w:rsid w:val="002175F2"/>
    <w:rsid w:val="00246C68"/>
    <w:rsid w:val="002604B2"/>
    <w:rsid w:val="00267C41"/>
    <w:rsid w:val="00283C59"/>
    <w:rsid w:val="002901B7"/>
    <w:rsid w:val="00297B8C"/>
    <w:rsid w:val="002A2085"/>
    <w:rsid w:val="002A699E"/>
    <w:rsid w:val="002B4D7F"/>
    <w:rsid w:val="002B5C1A"/>
    <w:rsid w:val="002B7B05"/>
    <w:rsid w:val="002C016C"/>
    <w:rsid w:val="002C5D6A"/>
    <w:rsid w:val="002D2A4C"/>
    <w:rsid w:val="002D5B24"/>
    <w:rsid w:val="002E0FD4"/>
    <w:rsid w:val="002E7409"/>
    <w:rsid w:val="002F4367"/>
    <w:rsid w:val="0030255E"/>
    <w:rsid w:val="0031321A"/>
    <w:rsid w:val="003546B8"/>
    <w:rsid w:val="003554E7"/>
    <w:rsid w:val="00361DC8"/>
    <w:rsid w:val="00363A37"/>
    <w:rsid w:val="00365186"/>
    <w:rsid w:val="00374B49"/>
    <w:rsid w:val="00375946"/>
    <w:rsid w:val="003766F2"/>
    <w:rsid w:val="0037720E"/>
    <w:rsid w:val="003873A5"/>
    <w:rsid w:val="003A3381"/>
    <w:rsid w:val="003A5C2E"/>
    <w:rsid w:val="003A6D10"/>
    <w:rsid w:val="003B045F"/>
    <w:rsid w:val="003B2162"/>
    <w:rsid w:val="003B6B8D"/>
    <w:rsid w:val="003C1AC2"/>
    <w:rsid w:val="003E3508"/>
    <w:rsid w:val="003E3A2B"/>
    <w:rsid w:val="003F21AC"/>
    <w:rsid w:val="003F504B"/>
    <w:rsid w:val="003F573A"/>
    <w:rsid w:val="003F5D5E"/>
    <w:rsid w:val="004050B2"/>
    <w:rsid w:val="00413C41"/>
    <w:rsid w:val="004174E5"/>
    <w:rsid w:val="00426610"/>
    <w:rsid w:val="0043781E"/>
    <w:rsid w:val="00437A23"/>
    <w:rsid w:val="00441261"/>
    <w:rsid w:val="0044593C"/>
    <w:rsid w:val="00446B4C"/>
    <w:rsid w:val="004524D7"/>
    <w:rsid w:val="00455E12"/>
    <w:rsid w:val="00465A6B"/>
    <w:rsid w:val="004838F6"/>
    <w:rsid w:val="004930AA"/>
    <w:rsid w:val="004962D9"/>
    <w:rsid w:val="004A6ACB"/>
    <w:rsid w:val="004C3AEB"/>
    <w:rsid w:val="004E4156"/>
    <w:rsid w:val="004F6E14"/>
    <w:rsid w:val="00511EDC"/>
    <w:rsid w:val="00561BC6"/>
    <w:rsid w:val="00571156"/>
    <w:rsid w:val="00580772"/>
    <w:rsid w:val="00592A52"/>
    <w:rsid w:val="005937E3"/>
    <w:rsid w:val="005973DF"/>
    <w:rsid w:val="005A504B"/>
    <w:rsid w:val="005C4AFF"/>
    <w:rsid w:val="005D0CCD"/>
    <w:rsid w:val="005D3D94"/>
    <w:rsid w:val="005D5A9C"/>
    <w:rsid w:val="005E57F8"/>
    <w:rsid w:val="005F3B27"/>
    <w:rsid w:val="00605126"/>
    <w:rsid w:val="00605514"/>
    <w:rsid w:val="00606BDE"/>
    <w:rsid w:val="006208A9"/>
    <w:rsid w:val="006363C9"/>
    <w:rsid w:val="00643CAF"/>
    <w:rsid w:val="00653F70"/>
    <w:rsid w:val="0066562B"/>
    <w:rsid w:val="0066656A"/>
    <w:rsid w:val="00666BE0"/>
    <w:rsid w:val="0066706D"/>
    <w:rsid w:val="00670983"/>
    <w:rsid w:val="0067293F"/>
    <w:rsid w:val="006775D8"/>
    <w:rsid w:val="006A2169"/>
    <w:rsid w:val="006A31FC"/>
    <w:rsid w:val="006B5F79"/>
    <w:rsid w:val="006C31A4"/>
    <w:rsid w:val="006E3BE6"/>
    <w:rsid w:val="006E5683"/>
    <w:rsid w:val="006E7363"/>
    <w:rsid w:val="006E7A2F"/>
    <w:rsid w:val="006F3765"/>
    <w:rsid w:val="0074017F"/>
    <w:rsid w:val="00744553"/>
    <w:rsid w:val="007771A1"/>
    <w:rsid w:val="00777BBB"/>
    <w:rsid w:val="00782EF2"/>
    <w:rsid w:val="00782FCB"/>
    <w:rsid w:val="0079668B"/>
    <w:rsid w:val="007A056F"/>
    <w:rsid w:val="007A305C"/>
    <w:rsid w:val="007B3F5F"/>
    <w:rsid w:val="007C3F2C"/>
    <w:rsid w:val="007D19E8"/>
    <w:rsid w:val="007D631F"/>
    <w:rsid w:val="007E6540"/>
    <w:rsid w:val="007F23EC"/>
    <w:rsid w:val="007F5511"/>
    <w:rsid w:val="008000E4"/>
    <w:rsid w:val="0080252F"/>
    <w:rsid w:val="00810927"/>
    <w:rsid w:val="008161B5"/>
    <w:rsid w:val="00822534"/>
    <w:rsid w:val="008368A7"/>
    <w:rsid w:val="00837CE2"/>
    <w:rsid w:val="0084149F"/>
    <w:rsid w:val="00844679"/>
    <w:rsid w:val="00850FAA"/>
    <w:rsid w:val="00853EF1"/>
    <w:rsid w:val="008564F2"/>
    <w:rsid w:val="0085683C"/>
    <w:rsid w:val="00865207"/>
    <w:rsid w:val="0087315A"/>
    <w:rsid w:val="008930BC"/>
    <w:rsid w:val="008A3CE1"/>
    <w:rsid w:val="008B79EB"/>
    <w:rsid w:val="008C0207"/>
    <w:rsid w:val="008C1534"/>
    <w:rsid w:val="008C4E5D"/>
    <w:rsid w:val="008E072C"/>
    <w:rsid w:val="008E194F"/>
    <w:rsid w:val="008F52A2"/>
    <w:rsid w:val="008F5F02"/>
    <w:rsid w:val="008F5F9B"/>
    <w:rsid w:val="0090022D"/>
    <w:rsid w:val="00900D5D"/>
    <w:rsid w:val="009036FF"/>
    <w:rsid w:val="00917B9E"/>
    <w:rsid w:val="00924BF6"/>
    <w:rsid w:val="009257BC"/>
    <w:rsid w:val="009273BA"/>
    <w:rsid w:val="00933B02"/>
    <w:rsid w:val="00942AC1"/>
    <w:rsid w:val="00951983"/>
    <w:rsid w:val="00956550"/>
    <w:rsid w:val="00956590"/>
    <w:rsid w:val="009619D6"/>
    <w:rsid w:val="009A333F"/>
    <w:rsid w:val="009A3430"/>
    <w:rsid w:val="009A63EB"/>
    <w:rsid w:val="009B594D"/>
    <w:rsid w:val="009B7605"/>
    <w:rsid w:val="009C7AB8"/>
    <w:rsid w:val="009C7CEF"/>
    <w:rsid w:val="009D0BCD"/>
    <w:rsid w:val="009D4197"/>
    <w:rsid w:val="009F39B5"/>
    <w:rsid w:val="009F4344"/>
    <w:rsid w:val="009F6C69"/>
    <w:rsid w:val="00A00BBF"/>
    <w:rsid w:val="00A02063"/>
    <w:rsid w:val="00A02AEC"/>
    <w:rsid w:val="00A11601"/>
    <w:rsid w:val="00A152D3"/>
    <w:rsid w:val="00A21825"/>
    <w:rsid w:val="00A34E9A"/>
    <w:rsid w:val="00A4323E"/>
    <w:rsid w:val="00A74306"/>
    <w:rsid w:val="00A76199"/>
    <w:rsid w:val="00A81335"/>
    <w:rsid w:val="00A92BDF"/>
    <w:rsid w:val="00A95046"/>
    <w:rsid w:val="00AA0282"/>
    <w:rsid w:val="00AA1387"/>
    <w:rsid w:val="00AA2A61"/>
    <w:rsid w:val="00AA459D"/>
    <w:rsid w:val="00AB046F"/>
    <w:rsid w:val="00AB54A6"/>
    <w:rsid w:val="00AC1932"/>
    <w:rsid w:val="00AD579C"/>
    <w:rsid w:val="00AF4D6B"/>
    <w:rsid w:val="00B05CC3"/>
    <w:rsid w:val="00B076E2"/>
    <w:rsid w:val="00B11EC2"/>
    <w:rsid w:val="00B13396"/>
    <w:rsid w:val="00B21494"/>
    <w:rsid w:val="00B34952"/>
    <w:rsid w:val="00B444B0"/>
    <w:rsid w:val="00B611EF"/>
    <w:rsid w:val="00B73D4B"/>
    <w:rsid w:val="00B879B7"/>
    <w:rsid w:val="00B95E7E"/>
    <w:rsid w:val="00BA2DEB"/>
    <w:rsid w:val="00BB3C30"/>
    <w:rsid w:val="00BC75BB"/>
    <w:rsid w:val="00BC7939"/>
    <w:rsid w:val="00BD2DD6"/>
    <w:rsid w:val="00BD5658"/>
    <w:rsid w:val="00BE26E2"/>
    <w:rsid w:val="00BE7AE9"/>
    <w:rsid w:val="00BF08D6"/>
    <w:rsid w:val="00BF1A12"/>
    <w:rsid w:val="00BF5067"/>
    <w:rsid w:val="00BF72C6"/>
    <w:rsid w:val="00C05EC7"/>
    <w:rsid w:val="00C32AFF"/>
    <w:rsid w:val="00C37474"/>
    <w:rsid w:val="00C41093"/>
    <w:rsid w:val="00C42AC8"/>
    <w:rsid w:val="00C51863"/>
    <w:rsid w:val="00C603CD"/>
    <w:rsid w:val="00C629C5"/>
    <w:rsid w:val="00C64497"/>
    <w:rsid w:val="00C6558C"/>
    <w:rsid w:val="00C6661A"/>
    <w:rsid w:val="00C72EF2"/>
    <w:rsid w:val="00C7419E"/>
    <w:rsid w:val="00C77221"/>
    <w:rsid w:val="00C81186"/>
    <w:rsid w:val="00C8786D"/>
    <w:rsid w:val="00C90BC8"/>
    <w:rsid w:val="00CA14F0"/>
    <w:rsid w:val="00CB16C5"/>
    <w:rsid w:val="00CB30D0"/>
    <w:rsid w:val="00CB36FB"/>
    <w:rsid w:val="00CB7AA1"/>
    <w:rsid w:val="00CC3CDE"/>
    <w:rsid w:val="00CC584A"/>
    <w:rsid w:val="00CE19E9"/>
    <w:rsid w:val="00CE406C"/>
    <w:rsid w:val="00CF206C"/>
    <w:rsid w:val="00CF5BCF"/>
    <w:rsid w:val="00D01B63"/>
    <w:rsid w:val="00D103F6"/>
    <w:rsid w:val="00D15E4A"/>
    <w:rsid w:val="00D17DB8"/>
    <w:rsid w:val="00D2337B"/>
    <w:rsid w:val="00D33421"/>
    <w:rsid w:val="00D351A6"/>
    <w:rsid w:val="00D439C1"/>
    <w:rsid w:val="00D43E16"/>
    <w:rsid w:val="00D446ED"/>
    <w:rsid w:val="00D670FA"/>
    <w:rsid w:val="00D84808"/>
    <w:rsid w:val="00D9180C"/>
    <w:rsid w:val="00D93F49"/>
    <w:rsid w:val="00D94927"/>
    <w:rsid w:val="00D964EE"/>
    <w:rsid w:val="00D979EE"/>
    <w:rsid w:val="00DA3975"/>
    <w:rsid w:val="00DA6AED"/>
    <w:rsid w:val="00DC5028"/>
    <w:rsid w:val="00DD0911"/>
    <w:rsid w:val="00DD5962"/>
    <w:rsid w:val="00DD6CDA"/>
    <w:rsid w:val="00DE01E8"/>
    <w:rsid w:val="00DE1761"/>
    <w:rsid w:val="00DE5A0C"/>
    <w:rsid w:val="00DE7CEF"/>
    <w:rsid w:val="00DF6D82"/>
    <w:rsid w:val="00E022F4"/>
    <w:rsid w:val="00E06DDC"/>
    <w:rsid w:val="00E108DB"/>
    <w:rsid w:val="00E10B63"/>
    <w:rsid w:val="00E12D28"/>
    <w:rsid w:val="00E147B9"/>
    <w:rsid w:val="00E203A2"/>
    <w:rsid w:val="00E267C8"/>
    <w:rsid w:val="00E4177C"/>
    <w:rsid w:val="00E50508"/>
    <w:rsid w:val="00E52331"/>
    <w:rsid w:val="00E57687"/>
    <w:rsid w:val="00E77AC1"/>
    <w:rsid w:val="00E81085"/>
    <w:rsid w:val="00EA070B"/>
    <w:rsid w:val="00EA1217"/>
    <w:rsid w:val="00EA1E91"/>
    <w:rsid w:val="00EA4E1F"/>
    <w:rsid w:val="00EB03C1"/>
    <w:rsid w:val="00EB29BC"/>
    <w:rsid w:val="00EB5BFB"/>
    <w:rsid w:val="00EC1A3F"/>
    <w:rsid w:val="00EC7CAA"/>
    <w:rsid w:val="00EE1EBA"/>
    <w:rsid w:val="00EE7DD3"/>
    <w:rsid w:val="00EF0C33"/>
    <w:rsid w:val="00EF6BFB"/>
    <w:rsid w:val="00F1395E"/>
    <w:rsid w:val="00F27A8E"/>
    <w:rsid w:val="00F33091"/>
    <w:rsid w:val="00F349BE"/>
    <w:rsid w:val="00F36DAE"/>
    <w:rsid w:val="00F37C81"/>
    <w:rsid w:val="00F4140F"/>
    <w:rsid w:val="00F41A0A"/>
    <w:rsid w:val="00F50822"/>
    <w:rsid w:val="00F50A05"/>
    <w:rsid w:val="00F523F7"/>
    <w:rsid w:val="00F577BF"/>
    <w:rsid w:val="00F61E0B"/>
    <w:rsid w:val="00F70EDF"/>
    <w:rsid w:val="00F7165E"/>
    <w:rsid w:val="00F7356C"/>
    <w:rsid w:val="00F73D71"/>
    <w:rsid w:val="00F76D9C"/>
    <w:rsid w:val="00F80D48"/>
    <w:rsid w:val="00F910FB"/>
    <w:rsid w:val="00F9175C"/>
    <w:rsid w:val="00F94356"/>
    <w:rsid w:val="00F97008"/>
    <w:rsid w:val="00FA53FA"/>
    <w:rsid w:val="00FB2F92"/>
    <w:rsid w:val="00FD2CE0"/>
    <w:rsid w:val="00FE1927"/>
    <w:rsid w:val="00FF143D"/>
    <w:rsid w:val="00FF1E31"/>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6C57"/>
  <w15:docId w15:val="{A98AD203-6280-4486-9DB4-49B7C45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0E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DF67-F5B2-4F4C-BD62-4210A517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6423</Words>
  <Characters>34690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 Macabu</dc:creator>
  <cp:lastModifiedBy>CMCMVER433</cp:lastModifiedBy>
  <cp:revision>4</cp:revision>
  <cp:lastPrinted>2020-01-10T15:04:00Z</cp:lastPrinted>
  <dcterms:created xsi:type="dcterms:W3CDTF">2021-05-20T17:59:00Z</dcterms:created>
  <dcterms:modified xsi:type="dcterms:W3CDTF">2021-05-25T18:27:00Z</dcterms:modified>
</cp:coreProperties>
</file>